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5A8D" w14:textId="77777777" w:rsidR="004A3707" w:rsidRPr="0036120F" w:rsidRDefault="004A3707" w:rsidP="0036120F">
      <w:pPr>
        <w:kinsoku w:val="0"/>
        <w:overflowPunct w:val="0"/>
        <w:autoSpaceDE w:val="0"/>
        <w:autoSpaceDN w:val="0"/>
        <w:adjustRightInd w:val="0"/>
        <w:spacing w:before="67" w:after="0" w:line="322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2689DC7" w14:textId="4F8F8A76" w:rsidR="004A3707" w:rsidRPr="0036120F" w:rsidRDefault="004A3707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56" w:right="338"/>
        <w:jc w:val="both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 xml:space="preserve">к Положению о проведении Фестиваля патриотической песни </w:t>
      </w:r>
      <w:r w:rsidR="00872DCD" w:rsidRPr="0036120F">
        <w:rPr>
          <w:rFonts w:ascii="Times New Roman" w:hAnsi="Times New Roman" w:cs="Times New Roman"/>
          <w:sz w:val="28"/>
          <w:szCs w:val="28"/>
        </w:rPr>
        <w:t>«Россия начинается с тебя!»</w:t>
      </w:r>
    </w:p>
    <w:p w14:paraId="4279AADE" w14:textId="77777777" w:rsidR="004A3707" w:rsidRPr="0036120F" w:rsidRDefault="004A3707" w:rsidP="004A370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CDCBE" w14:textId="77777777" w:rsidR="004A3707" w:rsidRPr="0036120F" w:rsidRDefault="004A3707" w:rsidP="004A370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D338D" w14:textId="77777777" w:rsidR="004A3707" w:rsidRPr="0036120F" w:rsidRDefault="004A3707" w:rsidP="004A3707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15" w:right="4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120F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573F697C" w14:textId="637D9981" w:rsidR="004A3707" w:rsidRPr="0036120F" w:rsidRDefault="004A3707" w:rsidP="004A370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" w:right="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20F">
        <w:rPr>
          <w:rFonts w:ascii="Times New Roman" w:hAnsi="Times New Roman" w:cs="Times New Roman"/>
          <w:b/>
          <w:bCs/>
          <w:sz w:val="28"/>
          <w:szCs w:val="28"/>
        </w:rPr>
        <w:t>в фестивале патриотической песни «</w:t>
      </w:r>
      <w:r w:rsidR="00872DCD" w:rsidRPr="0036120F">
        <w:rPr>
          <w:rFonts w:ascii="Times New Roman" w:hAnsi="Times New Roman" w:cs="Times New Roman"/>
          <w:b/>
          <w:bCs/>
          <w:sz w:val="28"/>
          <w:szCs w:val="28"/>
        </w:rPr>
        <w:t>Россия начинается с тебя!</w:t>
      </w:r>
      <w:r w:rsidRPr="003612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FBD9AB" w14:textId="77777777" w:rsidR="0036120F" w:rsidRPr="0036120F" w:rsidRDefault="0036120F" w:rsidP="0036120F">
      <w:pPr>
        <w:tabs>
          <w:tab w:val="left" w:pos="9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7CD1E" w14:textId="77777777" w:rsidR="0036120F" w:rsidRDefault="0036120F" w:rsidP="0036120F">
      <w:pPr>
        <w:tabs>
          <w:tab w:val="left" w:pos="9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sz w:val="28"/>
          <w:szCs w:val="28"/>
        </w:rPr>
      </w:pPr>
    </w:p>
    <w:p w14:paraId="61708367" w14:textId="63236C75" w:rsidR="004A3707" w:rsidRPr="0036120F" w:rsidRDefault="004A3707" w:rsidP="0036120F">
      <w:pPr>
        <w:tabs>
          <w:tab w:val="left" w:pos="9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1.</w:t>
      </w:r>
      <w:r w:rsidR="0036120F">
        <w:rPr>
          <w:rFonts w:ascii="Times New Roman" w:hAnsi="Times New Roman" w:cs="Times New Roman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Ф.И.О. участника,</w:t>
      </w:r>
      <w:r w:rsidRPr="0036120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коллектива:</w:t>
      </w:r>
      <w:r w:rsidR="0036120F" w:rsidRPr="003612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DFCBB" w14:textId="43A674B4" w:rsidR="004A3707" w:rsidRPr="0036120F" w:rsidRDefault="0036120F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</w:t>
      </w:r>
    </w:p>
    <w:p w14:paraId="7A856480" w14:textId="77777777" w:rsidR="004A3707" w:rsidRPr="0036120F" w:rsidRDefault="004A3707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D8925" w14:textId="009DE74E" w:rsidR="004A3707" w:rsidRPr="0036120F" w:rsidRDefault="004A3707" w:rsidP="0036120F">
      <w:pPr>
        <w:tabs>
          <w:tab w:val="left" w:pos="897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2.</w:t>
      </w:r>
      <w:r w:rsidR="0036120F">
        <w:rPr>
          <w:rFonts w:ascii="Times New Roman" w:hAnsi="Times New Roman" w:cs="Times New Roman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Ф.И.О. руководителя, номер</w:t>
      </w:r>
      <w:r w:rsidRPr="003612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сотового</w:t>
      </w:r>
      <w:r w:rsidRPr="003612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телефона:</w:t>
      </w:r>
      <w:r w:rsidR="0036120F" w:rsidRPr="0036120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36120F">
        <w:rPr>
          <w:rFonts w:ascii="Times New Roman" w:hAnsi="Times New Roman" w:cs="Times New Roman"/>
          <w:sz w:val="28"/>
          <w:szCs w:val="28"/>
        </w:rPr>
        <w:t>_</w:t>
      </w:r>
    </w:p>
    <w:p w14:paraId="78C5A24D" w14:textId="1F049C29" w:rsidR="0036120F" w:rsidRPr="0036120F" w:rsidRDefault="0036120F" w:rsidP="0036120F">
      <w:pPr>
        <w:tabs>
          <w:tab w:val="left" w:pos="7870"/>
          <w:tab w:val="left" w:pos="795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1659A6B" w14:textId="7D0C89C9" w:rsidR="0036120F" w:rsidRPr="0036120F" w:rsidRDefault="0036120F" w:rsidP="0036120F">
      <w:pPr>
        <w:tabs>
          <w:tab w:val="left" w:pos="7870"/>
          <w:tab w:val="left" w:pos="795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A3450FC" w14:textId="77777777" w:rsidR="0036120F" w:rsidRDefault="0036120F" w:rsidP="0036120F">
      <w:pPr>
        <w:tabs>
          <w:tab w:val="left" w:pos="7870"/>
          <w:tab w:val="left" w:pos="795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33A05" w14:textId="2EC0817C" w:rsidR="004A3707" w:rsidRPr="0036120F" w:rsidRDefault="004A3707" w:rsidP="0036120F">
      <w:pPr>
        <w:tabs>
          <w:tab w:val="left" w:pos="7870"/>
          <w:tab w:val="left" w:pos="795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9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3.</w:t>
      </w:r>
      <w:r w:rsidR="0036120F">
        <w:rPr>
          <w:rFonts w:ascii="Times New Roman" w:hAnsi="Times New Roman" w:cs="Times New Roman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Возраст</w:t>
      </w:r>
      <w:r w:rsidRPr="0036120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участника:</w:t>
      </w:r>
      <w:r w:rsidRPr="0036120F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36120F" w:rsidRPr="0036120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19AD7725" w14:textId="77777777" w:rsidR="0036120F" w:rsidRDefault="0036120F" w:rsidP="0036120F">
      <w:pPr>
        <w:tabs>
          <w:tab w:val="left" w:pos="92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582AB" w14:textId="6796A7BA" w:rsidR="004A3707" w:rsidRPr="0036120F" w:rsidRDefault="004A3707" w:rsidP="0036120F">
      <w:pPr>
        <w:tabs>
          <w:tab w:val="left" w:pos="92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9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4.</w:t>
      </w:r>
      <w:r w:rsidR="0036120F">
        <w:rPr>
          <w:rFonts w:ascii="Times New Roman" w:hAnsi="Times New Roman" w:cs="Times New Roman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Название песни (автор музыки и</w:t>
      </w:r>
      <w:r w:rsidRPr="0036120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слов):</w:t>
      </w:r>
      <w:r w:rsidRPr="0036120F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36120F" w:rsidRPr="003612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AAD5411" w14:textId="184CCE30" w:rsidR="0036120F" w:rsidRDefault="0036120F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7D9321E" w14:textId="77777777" w:rsidR="0036120F" w:rsidRDefault="0036120F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A49B7" w14:textId="324A1FA3" w:rsidR="004A3707" w:rsidRPr="0036120F" w:rsidRDefault="0036120F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120F">
        <w:rPr>
          <w:rFonts w:ascii="Times New Roman" w:hAnsi="Times New Roman" w:cs="Times New Roman"/>
          <w:sz w:val="28"/>
          <w:szCs w:val="28"/>
        </w:rPr>
        <w:t>Использование фонограммы минус, живой аккомпанемент: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03291BF2" w14:textId="3851B99A" w:rsidR="0036120F" w:rsidRDefault="0036120F" w:rsidP="0036120F">
      <w:pPr>
        <w:tabs>
          <w:tab w:val="left" w:pos="845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4B9212E" w14:textId="77777777" w:rsidR="0036120F" w:rsidRDefault="0036120F" w:rsidP="0036120F">
      <w:pPr>
        <w:tabs>
          <w:tab w:val="left" w:pos="845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AB729" w14:textId="1B6C54B0" w:rsidR="004A3707" w:rsidRDefault="004A3707" w:rsidP="0036120F">
      <w:pPr>
        <w:tabs>
          <w:tab w:val="left" w:pos="845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20F">
        <w:rPr>
          <w:rFonts w:ascii="Times New Roman" w:hAnsi="Times New Roman" w:cs="Times New Roman"/>
          <w:sz w:val="28"/>
          <w:szCs w:val="28"/>
        </w:rPr>
        <w:t>6.</w:t>
      </w:r>
      <w:r w:rsidR="0036120F">
        <w:rPr>
          <w:rFonts w:ascii="Times New Roman" w:hAnsi="Times New Roman" w:cs="Times New Roman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Технический райдер</w:t>
      </w:r>
      <w:r w:rsidRPr="003612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>(количество</w:t>
      </w:r>
      <w:r w:rsidRPr="0036120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120F">
        <w:rPr>
          <w:rFonts w:ascii="Times New Roman" w:hAnsi="Times New Roman" w:cs="Times New Roman"/>
          <w:sz w:val="28"/>
          <w:szCs w:val="28"/>
        </w:rPr>
        <w:t xml:space="preserve">радиомикрофонов): </w:t>
      </w:r>
      <w:r w:rsidR="0036120F">
        <w:rPr>
          <w:rFonts w:ascii="Times New Roman" w:hAnsi="Times New Roman" w:cs="Times New Roman"/>
          <w:sz w:val="28"/>
          <w:szCs w:val="28"/>
        </w:rPr>
        <w:t>__________________</w:t>
      </w:r>
    </w:p>
    <w:p w14:paraId="25F993BE" w14:textId="04790362" w:rsidR="002E0619" w:rsidRDefault="002E0619" w:rsidP="0036120F">
      <w:pPr>
        <w:tabs>
          <w:tab w:val="left" w:pos="845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1838432" w14:textId="596DDCDC" w:rsidR="002E0619" w:rsidRPr="0036120F" w:rsidRDefault="002E0619" w:rsidP="0036120F">
      <w:pPr>
        <w:tabs>
          <w:tab w:val="left" w:pos="845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A0FBDB3" w14:textId="77777777" w:rsidR="0036120F" w:rsidRPr="0036120F" w:rsidRDefault="0036120F" w:rsidP="0036120F">
      <w:pPr>
        <w:spacing w:after="0" w:line="240" w:lineRule="auto"/>
        <w:rPr>
          <w:sz w:val="28"/>
          <w:szCs w:val="28"/>
        </w:rPr>
      </w:pPr>
      <w:r w:rsidRPr="0036120F">
        <w:rPr>
          <w:sz w:val="28"/>
          <w:szCs w:val="28"/>
        </w:rPr>
        <w:br w:type="page"/>
      </w:r>
    </w:p>
    <w:p w14:paraId="5E47BA7E" w14:textId="3CF6FB34" w:rsidR="004A3707" w:rsidRPr="004A3707" w:rsidRDefault="004A3707" w:rsidP="002E06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A370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00CA557C" w14:textId="66BEC2B4" w:rsidR="004A3707" w:rsidRDefault="004A3707" w:rsidP="002E06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56" w:right="298"/>
        <w:jc w:val="both"/>
        <w:rPr>
          <w:rFonts w:ascii="Times New Roman" w:hAnsi="Times New Roman" w:cs="Times New Roman"/>
          <w:sz w:val="28"/>
          <w:szCs w:val="28"/>
        </w:rPr>
      </w:pPr>
      <w:r w:rsidRPr="004A3707">
        <w:rPr>
          <w:rFonts w:ascii="Times New Roman" w:hAnsi="Times New Roman" w:cs="Times New Roman"/>
          <w:sz w:val="28"/>
          <w:szCs w:val="28"/>
        </w:rPr>
        <w:t>к Положению о проведении Фестиваля патриотической песни «</w:t>
      </w:r>
      <w:r w:rsidR="00872DCD">
        <w:rPr>
          <w:rFonts w:ascii="Times New Roman" w:hAnsi="Times New Roman" w:cs="Times New Roman"/>
          <w:sz w:val="28"/>
          <w:szCs w:val="28"/>
        </w:rPr>
        <w:t>Россия начинается с тебя!</w:t>
      </w:r>
      <w:r w:rsidRPr="004A3707">
        <w:rPr>
          <w:rFonts w:ascii="Times New Roman" w:hAnsi="Times New Roman" w:cs="Times New Roman"/>
          <w:sz w:val="28"/>
          <w:szCs w:val="28"/>
        </w:rPr>
        <w:t>»</w:t>
      </w:r>
    </w:p>
    <w:p w14:paraId="3F406AFA" w14:textId="2554CEC4" w:rsidR="002E0619" w:rsidRDefault="002E0619" w:rsidP="002E061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</w:p>
    <w:p w14:paraId="418CF5CB" w14:textId="77777777" w:rsidR="002E0619" w:rsidRPr="004A3707" w:rsidRDefault="002E0619" w:rsidP="002E061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</w:p>
    <w:p w14:paraId="03FCD4AB" w14:textId="1D4E08D6" w:rsidR="004A3707" w:rsidRPr="002E0619" w:rsidRDefault="002E0619" w:rsidP="002E0619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0619">
        <w:rPr>
          <w:rFonts w:ascii="Times New Roman" w:hAnsi="Times New Roman" w:cs="Times New Roman"/>
          <w:b/>
          <w:bCs/>
          <w:sz w:val="28"/>
          <w:szCs w:val="28"/>
        </w:rPr>
        <w:t>Согласие на распространение персональных данных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34165C" w14:textId="77777777" w:rsidR="002E0619" w:rsidRPr="002E0619" w:rsidRDefault="002E0619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</w:p>
    <w:p w14:paraId="1AAF8054" w14:textId="77777777" w:rsidR="002E0619" w:rsidRPr="002E0619" w:rsidRDefault="002E0619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</w:p>
    <w:p w14:paraId="1E8AD8B4" w14:textId="78D9C360" w:rsidR="004A3707" w:rsidRPr="002E0619" w:rsidRDefault="004A3707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2E0619">
        <w:rPr>
          <w:rFonts w:ascii="Times New Roman" w:hAnsi="Times New Roman" w:cs="Times New Roman"/>
          <w:sz w:val="28"/>
          <w:szCs w:val="28"/>
        </w:rPr>
        <w:t>Я,</w:t>
      </w:r>
      <w:r w:rsidR="002E0619" w:rsidRPr="002E06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proofErr w:type="gramStart"/>
      <w:r w:rsidR="002E0619" w:rsidRPr="002E0619">
        <w:rPr>
          <w:rFonts w:ascii="Times New Roman" w:hAnsi="Times New Roman" w:cs="Times New Roman"/>
          <w:sz w:val="28"/>
          <w:szCs w:val="28"/>
        </w:rPr>
        <w:t>_ ,</w:t>
      </w:r>
      <w:proofErr w:type="gramEnd"/>
    </w:p>
    <w:p w14:paraId="04A03C07" w14:textId="2E4F15FA" w:rsidR="004A3707" w:rsidRPr="002E0619" w:rsidRDefault="002E0619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53"/>
        <w:rPr>
          <w:rFonts w:ascii="Times New Roman" w:hAnsi="Times New Roman" w:cs="Times New Roman"/>
          <w:i/>
          <w:iCs/>
          <w:sz w:val="20"/>
          <w:szCs w:val="20"/>
        </w:rPr>
      </w:pPr>
      <w:r w:rsidRPr="002E061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A3707" w:rsidRPr="002E061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14:paraId="122B7A0A" w14:textId="13CF7F98" w:rsidR="004A3707" w:rsidRPr="002E0619" w:rsidRDefault="004A3707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2E0619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2E06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E0619">
        <w:rPr>
          <w:rFonts w:ascii="Times New Roman" w:hAnsi="Times New Roman" w:cs="Times New Roman"/>
          <w:sz w:val="28"/>
          <w:szCs w:val="28"/>
        </w:rPr>
        <w:t>) по адресу:</w:t>
      </w:r>
      <w:r w:rsidR="002E0619" w:rsidRPr="002E061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1A5E9920" w14:textId="2C889B16" w:rsidR="002E0619" w:rsidRPr="002E0619" w:rsidRDefault="002E0619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2E0619">
        <w:rPr>
          <w:rFonts w:ascii="Times New Roman" w:hAnsi="Times New Roman" w:cs="Times New Roman"/>
          <w:sz w:val="28"/>
          <w:szCs w:val="28"/>
        </w:rPr>
        <w:t>_________________________________________________________________ ,</w:t>
      </w:r>
    </w:p>
    <w:p w14:paraId="42FEAF09" w14:textId="4997246D" w:rsidR="004A3707" w:rsidRPr="002E0619" w:rsidRDefault="004A3707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06"/>
        <w:jc w:val="both"/>
        <w:rPr>
          <w:rFonts w:ascii="Times New Roman" w:hAnsi="Times New Roman" w:cs="Times New Roman"/>
          <w:sz w:val="28"/>
          <w:szCs w:val="28"/>
        </w:rPr>
      </w:pPr>
      <w:r w:rsidRPr="002E0619">
        <w:rPr>
          <w:rFonts w:ascii="Times New Roman" w:hAnsi="Times New Roman" w:cs="Times New Roman"/>
          <w:sz w:val="28"/>
          <w:szCs w:val="28"/>
        </w:rPr>
        <w:t xml:space="preserve">даю согласие на распространение своих персональных данных в соответствии с требованиями ст. 7, 9, 10, 10.1 Федерального закона Российской Федерации от 27 июля 2006г. №152-ФЗ «О персональных данных» Муниципальному </w:t>
      </w:r>
      <w:r w:rsidR="00872DCD" w:rsidRPr="002E0619">
        <w:rPr>
          <w:rFonts w:ascii="Times New Roman" w:hAnsi="Times New Roman" w:cs="Times New Roman"/>
          <w:sz w:val="28"/>
          <w:szCs w:val="28"/>
        </w:rPr>
        <w:t>автономному</w:t>
      </w:r>
      <w:r w:rsidRPr="002E0619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872DCD" w:rsidRPr="002E0619">
        <w:rPr>
          <w:rFonts w:ascii="Times New Roman" w:hAnsi="Times New Roman" w:cs="Times New Roman"/>
          <w:sz w:val="28"/>
          <w:szCs w:val="28"/>
        </w:rPr>
        <w:t>«Дому культуры ФЭИ»</w:t>
      </w:r>
      <w:r w:rsidRPr="002E0619">
        <w:rPr>
          <w:rFonts w:ascii="Times New Roman" w:hAnsi="Times New Roman" w:cs="Times New Roman"/>
          <w:sz w:val="28"/>
          <w:szCs w:val="28"/>
        </w:rPr>
        <w:t xml:space="preserve"> (ИНН </w:t>
      </w:r>
      <w:r w:rsidR="00872DCD" w:rsidRPr="002E06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4025418252</w:t>
      </w:r>
      <w:r w:rsidRPr="002E0619">
        <w:rPr>
          <w:rFonts w:ascii="Times New Roman" w:hAnsi="Times New Roman" w:cs="Times New Roman"/>
          <w:sz w:val="28"/>
          <w:szCs w:val="28"/>
        </w:rPr>
        <w:t>, юридический адрес организации:</w:t>
      </w:r>
      <w:r w:rsidR="00872DCD" w:rsidRPr="002E0619">
        <w:rPr>
          <w:rFonts w:ascii="Tahoma" w:hAnsi="Tahoma" w:cs="Tahoma"/>
          <w:caps/>
          <w:color w:val="333333"/>
          <w:sz w:val="28"/>
          <w:szCs w:val="28"/>
          <w:shd w:val="clear" w:color="auto" w:fill="FFFFFF"/>
        </w:rPr>
        <w:t xml:space="preserve"> </w:t>
      </w:r>
      <w:r w:rsidR="00872DCD" w:rsidRPr="002E0619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249033, </w:t>
      </w:r>
      <w:r w:rsidR="002E061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E0619" w:rsidRPr="002E0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алужская область, г </w:t>
      </w:r>
      <w:r w:rsidR="002E061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E0619" w:rsidRPr="002E0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бнинск, </w:t>
      </w:r>
      <w:proofErr w:type="spellStart"/>
      <w:r w:rsidR="002E0619" w:rsidRPr="002E0619">
        <w:rPr>
          <w:rFonts w:ascii="Times New Roman" w:hAnsi="Times New Roman" w:cs="Times New Roman"/>
          <w:sz w:val="28"/>
          <w:szCs w:val="28"/>
          <w:shd w:val="clear" w:color="auto" w:fill="FFFFFF"/>
        </w:rPr>
        <w:t>пр-кт</w:t>
      </w:r>
      <w:proofErr w:type="spellEnd"/>
      <w:r w:rsidR="002E0619" w:rsidRPr="002E0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61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2E0619" w:rsidRPr="002E0619">
        <w:rPr>
          <w:rFonts w:ascii="Times New Roman" w:hAnsi="Times New Roman" w:cs="Times New Roman"/>
          <w:sz w:val="28"/>
          <w:szCs w:val="28"/>
          <w:shd w:val="clear" w:color="auto" w:fill="FFFFFF"/>
        </w:rPr>
        <w:t>енина, д. 15</w:t>
      </w:r>
      <w:r w:rsidRPr="002E0619">
        <w:rPr>
          <w:rFonts w:ascii="Times New Roman" w:hAnsi="Times New Roman" w:cs="Times New Roman"/>
          <w:sz w:val="28"/>
          <w:szCs w:val="28"/>
        </w:rPr>
        <w:t>)</w:t>
      </w:r>
    </w:p>
    <w:p w14:paraId="3B078817" w14:textId="06455D74" w:rsidR="004A3707" w:rsidRPr="002E0619" w:rsidRDefault="004A3707" w:rsidP="002E06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0619">
        <w:rPr>
          <w:rFonts w:ascii="Times New Roman" w:hAnsi="Times New Roman" w:cs="Times New Roman"/>
          <w:sz w:val="28"/>
          <w:szCs w:val="28"/>
        </w:rPr>
        <w:t xml:space="preserve">Распространение персональных данных осуществляется с целью: публикации информации об итогах фестиваля патриотической </w:t>
      </w:r>
      <w:r w:rsidR="002E0619">
        <w:rPr>
          <w:rFonts w:ascii="Times New Roman" w:hAnsi="Times New Roman" w:cs="Times New Roman"/>
          <w:sz w:val="28"/>
          <w:szCs w:val="28"/>
        </w:rPr>
        <w:t>п</w:t>
      </w:r>
      <w:r w:rsidRPr="002E0619">
        <w:rPr>
          <w:rFonts w:ascii="Times New Roman" w:hAnsi="Times New Roman" w:cs="Times New Roman"/>
          <w:sz w:val="28"/>
          <w:szCs w:val="28"/>
        </w:rPr>
        <w:t>есни</w:t>
      </w:r>
      <w:r w:rsidR="002E0619">
        <w:rPr>
          <w:rFonts w:ascii="Times New Roman" w:hAnsi="Times New Roman" w:cs="Times New Roman"/>
          <w:sz w:val="28"/>
          <w:szCs w:val="28"/>
        </w:rPr>
        <w:t xml:space="preserve"> </w:t>
      </w:r>
      <w:r w:rsidRPr="002E0619">
        <w:rPr>
          <w:rFonts w:ascii="Times New Roman" w:hAnsi="Times New Roman" w:cs="Times New Roman"/>
          <w:sz w:val="28"/>
          <w:szCs w:val="28"/>
        </w:rPr>
        <w:t>«</w:t>
      </w:r>
      <w:r w:rsidR="00872DCD" w:rsidRPr="002E0619">
        <w:rPr>
          <w:rFonts w:ascii="Times New Roman" w:hAnsi="Times New Roman" w:cs="Times New Roman"/>
          <w:sz w:val="28"/>
          <w:szCs w:val="28"/>
        </w:rPr>
        <w:t>Россия начинается с тебя!</w:t>
      </w:r>
      <w:r w:rsidRPr="002E0619">
        <w:rPr>
          <w:rFonts w:ascii="Times New Roman" w:hAnsi="Times New Roman" w:cs="Times New Roman"/>
          <w:sz w:val="28"/>
          <w:szCs w:val="28"/>
        </w:rPr>
        <w:t>». Способами распространения персональных данных в рамках настоящего согласия являются размещения на официальных страницах социальных сетей</w:t>
      </w:r>
      <w:r w:rsidR="00872DCD" w:rsidRPr="002E0619">
        <w:rPr>
          <w:rFonts w:ascii="Times New Roman" w:hAnsi="Times New Roman" w:cs="Times New Roman"/>
          <w:sz w:val="28"/>
          <w:szCs w:val="28"/>
        </w:rPr>
        <w:t>.</w:t>
      </w:r>
    </w:p>
    <w:p w14:paraId="2AFC9FAA" w14:textId="04544BD7" w:rsidR="004A3707" w:rsidRPr="002E0619" w:rsidRDefault="004A3707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0619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872DCD" w:rsidRPr="002E0619">
        <w:rPr>
          <w:rFonts w:ascii="Times New Roman" w:hAnsi="Times New Roman" w:cs="Times New Roman"/>
          <w:sz w:val="28"/>
          <w:szCs w:val="28"/>
        </w:rPr>
        <w:t>МАУ «Дом культуры ФЭИ»</w:t>
      </w:r>
      <w:r w:rsidRPr="002E0619">
        <w:rPr>
          <w:rFonts w:ascii="Times New Roman" w:hAnsi="Times New Roman" w:cs="Times New Roman"/>
          <w:sz w:val="28"/>
          <w:szCs w:val="28"/>
        </w:rPr>
        <w:t xml:space="preserve"> по электронной почте учреждения.</w:t>
      </w:r>
    </w:p>
    <w:p w14:paraId="38861746" w14:textId="77777777" w:rsidR="004A3707" w:rsidRPr="002E0619" w:rsidRDefault="004A3707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0619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14:paraId="0B379C18" w14:textId="79C59FA5" w:rsidR="004A3707" w:rsidRPr="002E0619" w:rsidRDefault="004A3707" w:rsidP="0036120F">
      <w:pPr>
        <w:tabs>
          <w:tab w:val="left" w:pos="81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0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0619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2E0619">
        <w:rPr>
          <w:rFonts w:ascii="Times New Roman" w:hAnsi="Times New Roman" w:cs="Times New Roman"/>
          <w:sz w:val="28"/>
          <w:szCs w:val="28"/>
        </w:rPr>
        <w:t>д</w:t>
      </w:r>
      <w:r w:rsidRPr="002E0619">
        <w:rPr>
          <w:rFonts w:ascii="Times New Roman" w:hAnsi="Times New Roman" w:cs="Times New Roman"/>
          <w:sz w:val="28"/>
          <w:szCs w:val="28"/>
        </w:rPr>
        <w:t>ано мной «</w:t>
      </w:r>
      <w:r w:rsidR="002E0619">
        <w:rPr>
          <w:rFonts w:ascii="Times New Roman" w:hAnsi="Times New Roman" w:cs="Times New Roman"/>
          <w:sz w:val="28"/>
          <w:szCs w:val="28"/>
        </w:rPr>
        <w:t>____</w:t>
      </w:r>
      <w:r w:rsidRPr="002E0619">
        <w:rPr>
          <w:rFonts w:ascii="Times New Roman" w:hAnsi="Times New Roman" w:cs="Times New Roman"/>
          <w:sz w:val="28"/>
          <w:szCs w:val="28"/>
        </w:rPr>
        <w:t>»</w:t>
      </w:r>
      <w:r w:rsidR="002E0619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2E0619">
        <w:rPr>
          <w:rFonts w:ascii="Times New Roman" w:hAnsi="Times New Roman" w:cs="Times New Roman"/>
          <w:sz w:val="28"/>
          <w:szCs w:val="28"/>
        </w:rPr>
        <w:t>202</w:t>
      </w:r>
      <w:r w:rsidR="00872DCD" w:rsidRPr="002E0619">
        <w:rPr>
          <w:rFonts w:ascii="Times New Roman" w:hAnsi="Times New Roman" w:cs="Times New Roman"/>
          <w:sz w:val="28"/>
          <w:szCs w:val="28"/>
        </w:rPr>
        <w:t>4</w:t>
      </w:r>
      <w:r w:rsidRPr="002E0619">
        <w:rPr>
          <w:rFonts w:ascii="Times New Roman" w:hAnsi="Times New Roman" w:cs="Times New Roman"/>
          <w:sz w:val="28"/>
          <w:szCs w:val="28"/>
        </w:rPr>
        <w:t>г. и</w:t>
      </w:r>
      <w:r w:rsidRPr="002E0619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2E0619">
        <w:rPr>
          <w:rFonts w:ascii="Times New Roman" w:hAnsi="Times New Roman" w:cs="Times New Roman"/>
          <w:sz w:val="28"/>
          <w:szCs w:val="28"/>
        </w:rPr>
        <w:t>действует до дня отзыва в письменной</w:t>
      </w:r>
      <w:r w:rsidRPr="002E061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2E0619">
        <w:rPr>
          <w:rFonts w:ascii="Times New Roman" w:hAnsi="Times New Roman" w:cs="Times New Roman"/>
          <w:sz w:val="28"/>
          <w:szCs w:val="28"/>
        </w:rPr>
        <w:t>форме.</w:t>
      </w:r>
    </w:p>
    <w:p w14:paraId="6F6BF904" w14:textId="2D8A676A" w:rsidR="004A3707" w:rsidRDefault="004A3707" w:rsidP="0036120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E2BB2" w14:textId="11E96411" w:rsidR="002E0619" w:rsidRPr="002E0619" w:rsidRDefault="002E0619" w:rsidP="002E0619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 /_______________/</w:t>
      </w:r>
    </w:p>
    <w:p w14:paraId="6C2BE300" w14:textId="562628F7" w:rsidR="004A3707" w:rsidRPr="002E0619" w:rsidRDefault="002E0619" w:rsidP="002E0619">
      <w:pPr>
        <w:tabs>
          <w:tab w:val="left" w:pos="564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E0619">
        <w:rPr>
          <w:rFonts w:ascii="Times New Roman" w:hAnsi="Times New Roman" w:cs="Times New Roman"/>
          <w:i/>
          <w:iCs/>
          <w:sz w:val="20"/>
          <w:szCs w:val="20"/>
        </w:rPr>
        <w:t>(Ф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амилия </w:t>
      </w:r>
      <w:r w:rsidRPr="002E0619">
        <w:rPr>
          <w:rFonts w:ascii="Times New Roman" w:hAnsi="Times New Roman" w:cs="Times New Roman"/>
          <w:i/>
          <w:iCs/>
          <w:sz w:val="20"/>
          <w:szCs w:val="20"/>
        </w:rPr>
        <w:t>И.О.)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E061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A3707" w:rsidRPr="002E0619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bookmarkStart w:id="0" w:name="_GoBack"/>
      <w:bookmarkEnd w:id="0"/>
    </w:p>
    <w:sectPr w:rsidR="004A3707" w:rsidRPr="002E0619" w:rsidSect="0049482A">
      <w:pgSz w:w="11910" w:h="16840"/>
      <w:pgMar w:top="1040" w:right="800" w:bottom="280" w:left="1580" w:header="720" w:footer="720" w:gutter="0"/>
      <w:cols w:space="720" w:equalWidth="0">
        <w:col w:w="95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о"/>
      <w:lvlJc w:val="left"/>
      <w:pPr>
        <w:ind w:left="2064" w:hanging="202"/>
      </w:pPr>
      <w:rPr>
        <w:rFonts w:ascii="Times New Roman" w:hAnsi="Times New Roman" w:cs="Times New Roman"/>
        <w:b/>
        <w:bCs/>
        <w:w w:val="99"/>
        <w:sz w:val="27"/>
        <w:szCs w:val="27"/>
      </w:rPr>
    </w:lvl>
    <w:lvl w:ilvl="1">
      <w:start w:val="1"/>
      <w:numFmt w:val="decimal"/>
      <w:lvlText w:val="%2."/>
      <w:lvlJc w:val="left"/>
      <w:pPr>
        <w:ind w:left="3778" w:hanging="283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4420" w:hanging="283"/>
      </w:pPr>
    </w:lvl>
    <w:lvl w:ilvl="3">
      <w:numFmt w:val="bullet"/>
      <w:lvlText w:val="•"/>
      <w:lvlJc w:val="left"/>
      <w:pPr>
        <w:ind w:left="5060" w:hanging="283"/>
      </w:pPr>
    </w:lvl>
    <w:lvl w:ilvl="4">
      <w:numFmt w:val="bullet"/>
      <w:lvlText w:val="•"/>
      <w:lvlJc w:val="left"/>
      <w:pPr>
        <w:ind w:left="5701" w:hanging="283"/>
      </w:pPr>
    </w:lvl>
    <w:lvl w:ilvl="5">
      <w:numFmt w:val="bullet"/>
      <w:lvlText w:val="•"/>
      <w:lvlJc w:val="left"/>
      <w:pPr>
        <w:ind w:left="6341" w:hanging="283"/>
      </w:pPr>
    </w:lvl>
    <w:lvl w:ilvl="6">
      <w:numFmt w:val="bullet"/>
      <w:lvlText w:val="•"/>
      <w:lvlJc w:val="left"/>
      <w:pPr>
        <w:ind w:left="6982" w:hanging="283"/>
      </w:pPr>
    </w:lvl>
    <w:lvl w:ilvl="7">
      <w:numFmt w:val="bullet"/>
      <w:lvlText w:val="•"/>
      <w:lvlJc w:val="left"/>
      <w:pPr>
        <w:ind w:left="7622" w:hanging="283"/>
      </w:pPr>
    </w:lvl>
    <w:lvl w:ilvl="8">
      <w:numFmt w:val="bullet"/>
      <w:lvlText w:val="•"/>
      <w:lvlJc w:val="left"/>
      <w:pPr>
        <w:ind w:left="8263" w:hanging="28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9" w:hanging="567"/>
      </w:p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04" w:hanging="567"/>
      </w:pPr>
    </w:lvl>
    <w:lvl w:ilvl="3">
      <w:numFmt w:val="bullet"/>
      <w:lvlText w:val="•"/>
      <w:lvlJc w:val="left"/>
      <w:pPr>
        <w:ind w:left="2947" w:hanging="567"/>
      </w:pPr>
    </w:lvl>
    <w:lvl w:ilvl="4">
      <w:numFmt w:val="bullet"/>
      <w:lvlText w:val="•"/>
      <w:lvlJc w:val="left"/>
      <w:pPr>
        <w:ind w:left="3889" w:hanging="567"/>
      </w:pPr>
    </w:lvl>
    <w:lvl w:ilvl="5">
      <w:numFmt w:val="bullet"/>
      <w:lvlText w:val="•"/>
      <w:lvlJc w:val="left"/>
      <w:pPr>
        <w:ind w:left="4832" w:hanging="567"/>
      </w:pPr>
    </w:lvl>
    <w:lvl w:ilvl="6">
      <w:numFmt w:val="bullet"/>
      <w:lvlText w:val="•"/>
      <w:lvlJc w:val="left"/>
      <w:pPr>
        <w:ind w:left="5774" w:hanging="567"/>
      </w:pPr>
    </w:lvl>
    <w:lvl w:ilvl="7">
      <w:numFmt w:val="bullet"/>
      <w:lvlText w:val="•"/>
      <w:lvlJc w:val="left"/>
      <w:pPr>
        <w:ind w:left="6716" w:hanging="567"/>
      </w:pPr>
    </w:lvl>
    <w:lvl w:ilvl="8">
      <w:numFmt w:val="bullet"/>
      <w:lvlText w:val="•"/>
      <w:lvlJc w:val="left"/>
      <w:pPr>
        <w:ind w:left="7659" w:hanging="567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9" w:hanging="491"/>
      </w:pPr>
    </w:lvl>
    <w:lvl w:ilvl="1">
      <w:start w:val="2"/>
      <w:numFmt w:val="decimal"/>
      <w:lvlText w:val="%1.%2."/>
      <w:lvlJc w:val="left"/>
      <w:pPr>
        <w:ind w:left="119" w:hanging="491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04" w:hanging="491"/>
      </w:pPr>
    </w:lvl>
    <w:lvl w:ilvl="3">
      <w:numFmt w:val="bullet"/>
      <w:lvlText w:val="•"/>
      <w:lvlJc w:val="left"/>
      <w:pPr>
        <w:ind w:left="2947" w:hanging="491"/>
      </w:pPr>
    </w:lvl>
    <w:lvl w:ilvl="4">
      <w:numFmt w:val="bullet"/>
      <w:lvlText w:val="•"/>
      <w:lvlJc w:val="left"/>
      <w:pPr>
        <w:ind w:left="3889" w:hanging="491"/>
      </w:pPr>
    </w:lvl>
    <w:lvl w:ilvl="5">
      <w:numFmt w:val="bullet"/>
      <w:lvlText w:val="•"/>
      <w:lvlJc w:val="left"/>
      <w:pPr>
        <w:ind w:left="4832" w:hanging="491"/>
      </w:pPr>
    </w:lvl>
    <w:lvl w:ilvl="6">
      <w:numFmt w:val="bullet"/>
      <w:lvlText w:val="•"/>
      <w:lvlJc w:val="left"/>
      <w:pPr>
        <w:ind w:left="5774" w:hanging="491"/>
      </w:pPr>
    </w:lvl>
    <w:lvl w:ilvl="7">
      <w:numFmt w:val="bullet"/>
      <w:lvlText w:val="•"/>
      <w:lvlJc w:val="left"/>
      <w:pPr>
        <w:ind w:left="6716" w:hanging="491"/>
      </w:pPr>
    </w:lvl>
    <w:lvl w:ilvl="8">
      <w:numFmt w:val="bullet"/>
      <w:lvlText w:val="•"/>
      <w:lvlJc w:val="left"/>
      <w:pPr>
        <w:ind w:left="7659" w:hanging="49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9" w:hanging="164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numFmt w:val="bullet"/>
      <w:lvlText w:val="•"/>
      <w:lvlJc w:val="left"/>
      <w:pPr>
        <w:ind w:left="1044" w:hanging="164"/>
      </w:pPr>
    </w:lvl>
    <w:lvl w:ilvl="2">
      <w:numFmt w:val="bullet"/>
      <w:lvlText w:val="•"/>
      <w:lvlJc w:val="left"/>
      <w:pPr>
        <w:ind w:left="1968" w:hanging="164"/>
      </w:pPr>
    </w:lvl>
    <w:lvl w:ilvl="3">
      <w:numFmt w:val="bullet"/>
      <w:lvlText w:val="•"/>
      <w:lvlJc w:val="left"/>
      <w:pPr>
        <w:ind w:left="2893" w:hanging="164"/>
      </w:pPr>
    </w:lvl>
    <w:lvl w:ilvl="4">
      <w:numFmt w:val="bullet"/>
      <w:lvlText w:val="•"/>
      <w:lvlJc w:val="left"/>
      <w:pPr>
        <w:ind w:left="3817" w:hanging="164"/>
      </w:pPr>
    </w:lvl>
    <w:lvl w:ilvl="5">
      <w:numFmt w:val="bullet"/>
      <w:lvlText w:val="•"/>
      <w:lvlJc w:val="left"/>
      <w:pPr>
        <w:ind w:left="4742" w:hanging="164"/>
      </w:pPr>
    </w:lvl>
    <w:lvl w:ilvl="6">
      <w:numFmt w:val="bullet"/>
      <w:lvlText w:val="•"/>
      <w:lvlJc w:val="left"/>
      <w:pPr>
        <w:ind w:left="5666" w:hanging="164"/>
      </w:pPr>
    </w:lvl>
    <w:lvl w:ilvl="7">
      <w:numFmt w:val="bullet"/>
      <w:lvlText w:val="•"/>
      <w:lvlJc w:val="left"/>
      <w:pPr>
        <w:ind w:left="6590" w:hanging="164"/>
      </w:pPr>
    </w:lvl>
    <w:lvl w:ilvl="8">
      <w:numFmt w:val="bullet"/>
      <w:lvlText w:val="•"/>
      <w:lvlJc w:val="left"/>
      <w:pPr>
        <w:ind w:left="7515" w:hanging="164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19" w:hanging="495"/>
      </w:p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1968" w:hanging="495"/>
      </w:pPr>
    </w:lvl>
    <w:lvl w:ilvl="3">
      <w:numFmt w:val="bullet"/>
      <w:lvlText w:val="•"/>
      <w:lvlJc w:val="left"/>
      <w:pPr>
        <w:ind w:left="2893" w:hanging="495"/>
      </w:pPr>
    </w:lvl>
    <w:lvl w:ilvl="4">
      <w:numFmt w:val="bullet"/>
      <w:lvlText w:val="•"/>
      <w:lvlJc w:val="left"/>
      <w:pPr>
        <w:ind w:left="3817" w:hanging="495"/>
      </w:pPr>
    </w:lvl>
    <w:lvl w:ilvl="5">
      <w:numFmt w:val="bullet"/>
      <w:lvlText w:val="•"/>
      <w:lvlJc w:val="left"/>
      <w:pPr>
        <w:ind w:left="4742" w:hanging="495"/>
      </w:pPr>
    </w:lvl>
    <w:lvl w:ilvl="6">
      <w:numFmt w:val="bullet"/>
      <w:lvlText w:val="•"/>
      <w:lvlJc w:val="left"/>
      <w:pPr>
        <w:ind w:left="5666" w:hanging="495"/>
      </w:pPr>
    </w:lvl>
    <w:lvl w:ilvl="7">
      <w:numFmt w:val="bullet"/>
      <w:lvlText w:val="•"/>
      <w:lvlJc w:val="left"/>
      <w:pPr>
        <w:ind w:left="6590" w:hanging="495"/>
      </w:pPr>
    </w:lvl>
    <w:lvl w:ilvl="8">
      <w:numFmt w:val="bullet"/>
      <w:lvlText w:val="•"/>
      <w:lvlJc w:val="left"/>
      <w:pPr>
        <w:ind w:left="7515" w:hanging="495"/>
      </w:pPr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614" w:hanging="495"/>
      </w:p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77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563" w:hanging="774"/>
      </w:pPr>
    </w:lvl>
    <w:lvl w:ilvl="4">
      <w:numFmt w:val="bullet"/>
      <w:lvlText w:val="•"/>
      <w:lvlJc w:val="left"/>
      <w:pPr>
        <w:ind w:left="3534" w:hanging="774"/>
      </w:pPr>
    </w:lvl>
    <w:lvl w:ilvl="5">
      <w:numFmt w:val="bullet"/>
      <w:lvlText w:val="•"/>
      <w:lvlJc w:val="left"/>
      <w:pPr>
        <w:ind w:left="4506" w:hanging="774"/>
      </w:pPr>
    </w:lvl>
    <w:lvl w:ilvl="6">
      <w:numFmt w:val="bullet"/>
      <w:lvlText w:val="•"/>
      <w:lvlJc w:val="left"/>
      <w:pPr>
        <w:ind w:left="5477" w:hanging="774"/>
      </w:pPr>
    </w:lvl>
    <w:lvl w:ilvl="7">
      <w:numFmt w:val="bullet"/>
      <w:lvlText w:val="•"/>
      <w:lvlJc w:val="left"/>
      <w:pPr>
        <w:ind w:left="6449" w:hanging="774"/>
      </w:pPr>
    </w:lvl>
    <w:lvl w:ilvl="8">
      <w:numFmt w:val="bullet"/>
      <w:lvlText w:val="•"/>
      <w:lvlJc w:val="left"/>
      <w:pPr>
        <w:ind w:left="7420" w:hanging="774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27"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14" w:hanging="164"/>
      </w:pPr>
    </w:lvl>
    <w:lvl w:ilvl="2">
      <w:numFmt w:val="bullet"/>
      <w:lvlText w:val="•"/>
      <w:lvlJc w:val="left"/>
      <w:pPr>
        <w:ind w:left="2208" w:hanging="164"/>
      </w:pPr>
    </w:lvl>
    <w:lvl w:ilvl="3">
      <w:numFmt w:val="bullet"/>
      <w:lvlText w:val="•"/>
      <w:lvlJc w:val="left"/>
      <w:pPr>
        <w:ind w:left="3103" w:hanging="164"/>
      </w:pPr>
    </w:lvl>
    <w:lvl w:ilvl="4">
      <w:numFmt w:val="bullet"/>
      <w:lvlText w:val="•"/>
      <w:lvlJc w:val="left"/>
      <w:pPr>
        <w:ind w:left="3997" w:hanging="164"/>
      </w:pPr>
    </w:lvl>
    <w:lvl w:ilvl="5">
      <w:numFmt w:val="bullet"/>
      <w:lvlText w:val="•"/>
      <w:lvlJc w:val="left"/>
      <w:pPr>
        <w:ind w:left="4892" w:hanging="164"/>
      </w:pPr>
    </w:lvl>
    <w:lvl w:ilvl="6">
      <w:numFmt w:val="bullet"/>
      <w:lvlText w:val="•"/>
      <w:lvlJc w:val="left"/>
      <w:pPr>
        <w:ind w:left="5786" w:hanging="164"/>
      </w:pPr>
    </w:lvl>
    <w:lvl w:ilvl="7">
      <w:numFmt w:val="bullet"/>
      <w:lvlText w:val="•"/>
      <w:lvlJc w:val="left"/>
      <w:pPr>
        <w:ind w:left="6680" w:hanging="164"/>
      </w:pPr>
    </w:lvl>
    <w:lvl w:ilvl="8">
      <w:numFmt w:val="bullet"/>
      <w:lvlText w:val="•"/>
      <w:lvlJc w:val="left"/>
      <w:pPr>
        <w:ind w:left="7575" w:hanging="16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19"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4" w:hanging="164"/>
      </w:pPr>
    </w:lvl>
    <w:lvl w:ilvl="2">
      <w:numFmt w:val="bullet"/>
      <w:lvlText w:val="•"/>
      <w:lvlJc w:val="left"/>
      <w:pPr>
        <w:ind w:left="1968" w:hanging="164"/>
      </w:pPr>
    </w:lvl>
    <w:lvl w:ilvl="3">
      <w:numFmt w:val="bullet"/>
      <w:lvlText w:val="•"/>
      <w:lvlJc w:val="left"/>
      <w:pPr>
        <w:ind w:left="2893" w:hanging="164"/>
      </w:pPr>
    </w:lvl>
    <w:lvl w:ilvl="4">
      <w:numFmt w:val="bullet"/>
      <w:lvlText w:val="•"/>
      <w:lvlJc w:val="left"/>
      <w:pPr>
        <w:ind w:left="3817" w:hanging="164"/>
      </w:pPr>
    </w:lvl>
    <w:lvl w:ilvl="5">
      <w:numFmt w:val="bullet"/>
      <w:lvlText w:val="•"/>
      <w:lvlJc w:val="left"/>
      <w:pPr>
        <w:ind w:left="4742" w:hanging="164"/>
      </w:pPr>
    </w:lvl>
    <w:lvl w:ilvl="6">
      <w:numFmt w:val="bullet"/>
      <w:lvlText w:val="•"/>
      <w:lvlJc w:val="left"/>
      <w:pPr>
        <w:ind w:left="5666" w:hanging="164"/>
      </w:pPr>
    </w:lvl>
    <w:lvl w:ilvl="7">
      <w:numFmt w:val="bullet"/>
      <w:lvlText w:val="•"/>
      <w:lvlJc w:val="left"/>
      <w:pPr>
        <w:ind w:left="6590" w:hanging="164"/>
      </w:pPr>
    </w:lvl>
    <w:lvl w:ilvl="8">
      <w:numFmt w:val="bullet"/>
      <w:lvlText w:val="•"/>
      <w:lvlJc w:val="left"/>
      <w:pPr>
        <w:ind w:left="7515" w:hanging="16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031"/>
    <w:rsid w:val="002129FF"/>
    <w:rsid w:val="002E0619"/>
    <w:rsid w:val="0036120F"/>
    <w:rsid w:val="004A3707"/>
    <w:rsid w:val="00835031"/>
    <w:rsid w:val="00872DCD"/>
    <w:rsid w:val="00945CD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CD55"/>
  <w15:docId w15:val="{9C018C6E-7CE1-41D1-861A-70DAE57F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7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3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2023-10-04T07:23:00Z</dcterms:created>
  <dcterms:modified xsi:type="dcterms:W3CDTF">2024-01-26T09:18:00Z</dcterms:modified>
</cp:coreProperties>
</file>