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28C9D" w14:textId="6BEC1598" w:rsidR="00464C37" w:rsidRPr="001E3E35" w:rsidRDefault="00464C37" w:rsidP="00464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1242" w:type="dxa"/>
        <w:tblInd w:w="-644" w:type="dxa"/>
        <w:tblLayout w:type="fixed"/>
        <w:tblLook w:val="0000" w:firstRow="0" w:lastRow="0" w:firstColumn="0" w:lastColumn="0" w:noHBand="0" w:noVBand="0"/>
      </w:tblPr>
      <w:tblGrid>
        <w:gridCol w:w="5621"/>
        <w:gridCol w:w="5621"/>
      </w:tblGrid>
      <w:tr w:rsidR="00464C37" w:rsidRPr="001E3E35" w14:paraId="74250EEB" w14:textId="77777777" w:rsidTr="00EF51DB">
        <w:trPr>
          <w:trHeight w:val="2072"/>
        </w:trPr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14:paraId="7C991B74" w14:textId="77777777" w:rsidR="00464C37" w:rsidRPr="001E3E35" w:rsidRDefault="00464C37" w:rsidP="00464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3E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СОГЛАСОВАНО</w:t>
            </w:r>
          </w:p>
          <w:p w14:paraId="18BF28BB" w14:textId="77777777" w:rsidR="00464C37" w:rsidRPr="001E3E35" w:rsidRDefault="00464C37" w:rsidP="00464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МАУ «ДК ФЭИ»</w:t>
            </w:r>
          </w:p>
          <w:p w14:paraId="788A5496" w14:textId="77777777" w:rsidR="00464C37" w:rsidRPr="001E3E35" w:rsidRDefault="00464C37" w:rsidP="00464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 Заеленков Д.Н.</w:t>
            </w:r>
          </w:p>
          <w:p w14:paraId="6DDC09B5" w14:textId="58CA6D8D" w:rsidR="00464C37" w:rsidRPr="001E3E35" w:rsidRDefault="00464C37" w:rsidP="00464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</w:t>
            </w:r>
            <w:r w:rsidR="004B3820" w:rsidRPr="001E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_» _</w:t>
            </w:r>
            <w:r w:rsidRPr="001E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 202</w:t>
            </w:r>
            <w:r w:rsidR="001E3E35" w:rsidRPr="001E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1E3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14:paraId="2D6D517A" w14:textId="77777777" w:rsidR="00464C37" w:rsidRPr="001E3E35" w:rsidRDefault="00464C37" w:rsidP="00464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5DB7E60" w14:textId="77777777" w:rsidR="00464C37" w:rsidRPr="001E3E35" w:rsidRDefault="00464C37" w:rsidP="00464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14:paraId="14113B85" w14:textId="6E0EF2DB" w:rsidR="00464C37" w:rsidRPr="00763FE6" w:rsidRDefault="00464C37" w:rsidP="001E3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</w:tbl>
    <w:p w14:paraId="5E8CC4C2" w14:textId="77777777" w:rsidR="00464C37" w:rsidRPr="001E3E35" w:rsidRDefault="00464C37" w:rsidP="00EB4F48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6539F1" w14:textId="34E0F1E5" w:rsidR="00464C37" w:rsidRPr="001E3E35" w:rsidRDefault="00464C37" w:rsidP="000257F6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3E35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1B6CA8DF" w14:textId="2A28AAAA" w:rsidR="00464C37" w:rsidRPr="001E3E35" w:rsidRDefault="00464C37" w:rsidP="000257F6">
      <w:pPr>
        <w:tabs>
          <w:tab w:val="left" w:pos="206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3E35">
        <w:rPr>
          <w:rFonts w:ascii="Times New Roman" w:hAnsi="Times New Roman" w:cs="Times New Roman"/>
          <w:b/>
          <w:bCs/>
          <w:sz w:val="28"/>
          <w:szCs w:val="28"/>
        </w:rPr>
        <w:t>о проведении Фестиваля патриотической</w:t>
      </w:r>
      <w:r w:rsidRPr="001E3E35">
        <w:rPr>
          <w:rFonts w:ascii="Times New Roman" w:hAnsi="Times New Roman" w:cs="Times New Roman"/>
          <w:b/>
          <w:bCs/>
          <w:spacing w:val="-18"/>
          <w:sz w:val="28"/>
          <w:szCs w:val="28"/>
        </w:rPr>
        <w:t xml:space="preserve"> </w:t>
      </w:r>
      <w:r w:rsidRPr="001E3E35">
        <w:rPr>
          <w:rFonts w:ascii="Times New Roman" w:hAnsi="Times New Roman" w:cs="Times New Roman"/>
          <w:b/>
          <w:bCs/>
          <w:sz w:val="28"/>
          <w:szCs w:val="28"/>
        </w:rPr>
        <w:t>песни</w:t>
      </w:r>
    </w:p>
    <w:p w14:paraId="6B5C6A14" w14:textId="00B64B94" w:rsidR="0006713A" w:rsidRPr="001E3E35" w:rsidRDefault="0006713A" w:rsidP="00EF51DB">
      <w:pPr>
        <w:tabs>
          <w:tab w:val="left" w:pos="2065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3E3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EF51DB" w:rsidRPr="001E3E35">
        <w:rPr>
          <w:rFonts w:ascii="Times New Roman" w:hAnsi="Times New Roman" w:cs="Times New Roman"/>
          <w:b/>
          <w:bCs/>
          <w:sz w:val="28"/>
          <w:szCs w:val="28"/>
        </w:rPr>
        <w:t>Россия начинается с тебя</w:t>
      </w:r>
      <w:r w:rsidR="0085329E">
        <w:rPr>
          <w:rFonts w:ascii="Times New Roman" w:hAnsi="Times New Roman" w:cs="Times New Roman"/>
          <w:b/>
          <w:bCs/>
          <w:sz w:val="28"/>
          <w:szCs w:val="28"/>
        </w:rPr>
        <w:t>!</w:t>
      </w:r>
      <w:r w:rsidRPr="001E3E3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F52DD6A" w14:textId="77777777" w:rsidR="00EF51DB" w:rsidRPr="001E3E35" w:rsidRDefault="00EF51DB" w:rsidP="00EF51DB">
      <w:pPr>
        <w:pStyle w:val="a3"/>
        <w:tabs>
          <w:tab w:val="left" w:pos="377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11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1640005" w14:textId="130FC23B" w:rsidR="00464C37" w:rsidRPr="001E3E35" w:rsidRDefault="00464C37" w:rsidP="000257F6">
      <w:pPr>
        <w:pStyle w:val="a3"/>
        <w:numPr>
          <w:ilvl w:val="0"/>
          <w:numId w:val="9"/>
        </w:numPr>
        <w:tabs>
          <w:tab w:val="left" w:pos="3779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E3E35">
        <w:rPr>
          <w:rFonts w:ascii="Times New Roman" w:hAnsi="Times New Roman" w:cs="Times New Roman"/>
          <w:b/>
          <w:bCs/>
          <w:sz w:val="28"/>
          <w:szCs w:val="28"/>
        </w:rPr>
        <w:t>Общие</w:t>
      </w:r>
      <w:r w:rsidRPr="001E3E35"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Pr="001E3E35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54C594ED" w14:textId="334442C3" w:rsidR="00464C37" w:rsidRPr="001E3E35" w:rsidRDefault="00464C37" w:rsidP="000257F6">
      <w:pPr>
        <w:numPr>
          <w:ilvl w:val="1"/>
          <w:numId w:val="7"/>
        </w:numPr>
        <w:tabs>
          <w:tab w:val="left" w:pos="68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3E35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проведения</w:t>
      </w:r>
      <w:r w:rsidRPr="001E3E35">
        <w:rPr>
          <w:rFonts w:ascii="Times New Roman" w:hAnsi="Times New Roman" w:cs="Times New Roman"/>
          <w:spacing w:val="-39"/>
          <w:sz w:val="28"/>
          <w:szCs w:val="28"/>
        </w:rPr>
        <w:t xml:space="preserve"> </w:t>
      </w:r>
      <w:r w:rsidRPr="001E3E35">
        <w:rPr>
          <w:rFonts w:ascii="Times New Roman" w:hAnsi="Times New Roman" w:cs="Times New Roman"/>
          <w:sz w:val="28"/>
          <w:szCs w:val="28"/>
        </w:rPr>
        <w:t>Фестиваля патриотической песни «</w:t>
      </w:r>
      <w:r w:rsidR="00EF51DB" w:rsidRPr="001E3E35">
        <w:rPr>
          <w:rFonts w:ascii="Times New Roman" w:hAnsi="Times New Roman" w:cs="Times New Roman"/>
          <w:sz w:val="28"/>
          <w:szCs w:val="28"/>
        </w:rPr>
        <w:t>Россия начинается с тебя»</w:t>
      </w:r>
    </w:p>
    <w:p w14:paraId="3AEF2084" w14:textId="3F6F13DB" w:rsidR="00464C37" w:rsidRPr="00B759FF" w:rsidRDefault="00D51AAA" w:rsidP="000257F6">
      <w:pPr>
        <w:numPr>
          <w:ilvl w:val="1"/>
          <w:numId w:val="7"/>
        </w:numPr>
        <w:tabs>
          <w:tab w:val="left" w:pos="61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63FE6">
        <w:rPr>
          <w:rFonts w:ascii="Times New Roman" w:hAnsi="Times New Roman" w:cs="Times New Roman"/>
          <w:sz w:val="28"/>
          <w:szCs w:val="28"/>
        </w:rPr>
        <w:t xml:space="preserve">рганизатор </w:t>
      </w:r>
      <w:r w:rsidR="00464C37" w:rsidRPr="00763FE6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EF51DB" w:rsidRPr="00763FE6">
        <w:rPr>
          <w:rFonts w:ascii="Times New Roman" w:hAnsi="Times New Roman" w:cs="Times New Roman"/>
          <w:sz w:val="28"/>
          <w:szCs w:val="28"/>
        </w:rPr>
        <w:t xml:space="preserve">– </w:t>
      </w:r>
      <w:r w:rsidR="004B3820" w:rsidRPr="00763FE6">
        <w:rPr>
          <w:rFonts w:ascii="Times New Roman" w:hAnsi="Times New Roman" w:cs="Times New Roman"/>
          <w:sz w:val="28"/>
          <w:szCs w:val="28"/>
        </w:rPr>
        <w:t>муниципальное автономное учреждение «</w:t>
      </w:r>
      <w:r w:rsidR="00EF51DB" w:rsidRPr="00763FE6">
        <w:rPr>
          <w:rFonts w:ascii="Times New Roman" w:hAnsi="Times New Roman" w:cs="Times New Roman"/>
          <w:sz w:val="28"/>
          <w:szCs w:val="28"/>
        </w:rPr>
        <w:t>Дом культуры ФЭИ».</w:t>
      </w:r>
      <w:r w:rsidR="00EF51DB" w:rsidRPr="00B759FF">
        <w:rPr>
          <w:rFonts w:ascii="Times New Roman" w:hAnsi="Times New Roman" w:cs="Times New Roman"/>
          <w:spacing w:val="-32"/>
          <w:sz w:val="28"/>
          <w:szCs w:val="28"/>
        </w:rPr>
        <w:t xml:space="preserve">   </w:t>
      </w:r>
    </w:p>
    <w:p w14:paraId="02BF2852" w14:textId="77777777" w:rsidR="00464C37" w:rsidRPr="001E3E35" w:rsidRDefault="00464C37" w:rsidP="000257F6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A7A8663" w14:textId="2F98A915" w:rsidR="00464C37" w:rsidRPr="001E3E35" w:rsidRDefault="00464C37" w:rsidP="000257F6">
      <w:pPr>
        <w:pStyle w:val="a3"/>
        <w:numPr>
          <w:ilvl w:val="0"/>
          <w:numId w:val="9"/>
        </w:numPr>
        <w:tabs>
          <w:tab w:val="left" w:pos="4033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E3E35">
        <w:rPr>
          <w:rFonts w:ascii="Times New Roman" w:hAnsi="Times New Roman" w:cs="Times New Roman"/>
          <w:b/>
          <w:bCs/>
          <w:sz w:val="28"/>
          <w:szCs w:val="28"/>
        </w:rPr>
        <w:t>Цели и</w:t>
      </w:r>
      <w:r w:rsidRPr="001E3E35">
        <w:rPr>
          <w:rFonts w:ascii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1E3E35">
        <w:rPr>
          <w:rFonts w:ascii="Times New Roman" w:hAnsi="Times New Roman" w:cs="Times New Roman"/>
          <w:b/>
          <w:bCs/>
          <w:sz w:val="28"/>
          <w:szCs w:val="28"/>
        </w:rPr>
        <w:t>задачи</w:t>
      </w:r>
    </w:p>
    <w:p w14:paraId="7006864D" w14:textId="0738D116" w:rsidR="000257F6" w:rsidRPr="001E3E35" w:rsidRDefault="00464C37" w:rsidP="000257F6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3E35">
        <w:rPr>
          <w:rFonts w:ascii="Times New Roman" w:hAnsi="Times New Roman" w:cs="Times New Roman"/>
          <w:b/>
          <w:bCs/>
          <w:sz w:val="28"/>
          <w:szCs w:val="28"/>
        </w:rPr>
        <w:t>2.1</w:t>
      </w:r>
      <w:r w:rsidRPr="001E3E35">
        <w:rPr>
          <w:rFonts w:ascii="Times New Roman" w:hAnsi="Times New Roman" w:cs="Times New Roman"/>
          <w:b/>
          <w:sz w:val="28"/>
          <w:szCs w:val="28"/>
        </w:rPr>
        <w:t>.</w:t>
      </w:r>
      <w:r w:rsidR="000257F6" w:rsidRPr="001E3E35">
        <w:rPr>
          <w:rFonts w:ascii="Times New Roman" w:hAnsi="Times New Roman" w:cs="Times New Roman"/>
          <w:b/>
          <w:sz w:val="28"/>
          <w:szCs w:val="28"/>
        </w:rPr>
        <w:t xml:space="preserve"> Цели:</w:t>
      </w:r>
    </w:p>
    <w:p w14:paraId="2C46AEA1" w14:textId="76976583" w:rsidR="00464C37" w:rsidRPr="001E3E35" w:rsidRDefault="00464C37" w:rsidP="000257F6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3E35">
        <w:rPr>
          <w:rFonts w:ascii="Times New Roman" w:hAnsi="Times New Roman" w:cs="Times New Roman"/>
          <w:sz w:val="28"/>
          <w:szCs w:val="28"/>
        </w:rPr>
        <w:t>Основная цель Фестиваля – через патриотические песни разных поколений нашей страны средствами художественной выразительности показать любовь к своей Родине,</w:t>
      </w:r>
      <w:r w:rsidR="00763FE6">
        <w:rPr>
          <w:rFonts w:ascii="Times New Roman" w:hAnsi="Times New Roman" w:cs="Times New Roman"/>
          <w:sz w:val="28"/>
          <w:szCs w:val="28"/>
        </w:rPr>
        <w:t xml:space="preserve"> </w:t>
      </w:r>
      <w:r w:rsidRPr="001E3E35">
        <w:rPr>
          <w:rFonts w:ascii="Times New Roman" w:hAnsi="Times New Roman" w:cs="Times New Roman"/>
          <w:sz w:val="28"/>
          <w:szCs w:val="28"/>
        </w:rPr>
        <w:t>воссоздать образ российского солдат</w:t>
      </w:r>
      <w:r w:rsidR="00763FE6">
        <w:rPr>
          <w:rFonts w:ascii="Times New Roman" w:hAnsi="Times New Roman" w:cs="Times New Roman"/>
          <w:sz w:val="28"/>
          <w:szCs w:val="28"/>
        </w:rPr>
        <w:t xml:space="preserve">а </w:t>
      </w:r>
      <w:r w:rsidRPr="001E3E35">
        <w:rPr>
          <w:rFonts w:ascii="Times New Roman" w:hAnsi="Times New Roman" w:cs="Times New Roman"/>
          <w:sz w:val="28"/>
          <w:szCs w:val="28"/>
        </w:rPr>
        <w:t>освободителя, защитника Родины, свято выполняющего свой долг во все времена. Укреплений связи и памяти поколений посредством изучения и исполнения молодёжью патриотических песен нашего Отечества.</w:t>
      </w:r>
    </w:p>
    <w:p w14:paraId="2EA62145" w14:textId="6B529F6C" w:rsidR="00464C37" w:rsidRPr="001E3E35" w:rsidRDefault="00464C37" w:rsidP="000257F6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3E35">
        <w:rPr>
          <w:rFonts w:ascii="Times New Roman" w:hAnsi="Times New Roman" w:cs="Times New Roman"/>
          <w:sz w:val="28"/>
          <w:szCs w:val="28"/>
        </w:rPr>
        <w:t xml:space="preserve">Проект предоставляет собой комплекс мероприятий, которые станут новой патриотической волной, объединяющей творческую молодёжь </w:t>
      </w:r>
      <w:r w:rsidR="009F3956" w:rsidRPr="001E3E35">
        <w:rPr>
          <w:rFonts w:ascii="Times New Roman" w:hAnsi="Times New Roman" w:cs="Times New Roman"/>
          <w:sz w:val="28"/>
          <w:szCs w:val="28"/>
        </w:rPr>
        <w:t>города Обнинска.</w:t>
      </w:r>
    </w:p>
    <w:p w14:paraId="3657122F" w14:textId="77777777" w:rsidR="00464C37" w:rsidRPr="001E3E35" w:rsidRDefault="00464C37" w:rsidP="000257F6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3E35">
        <w:rPr>
          <w:rFonts w:ascii="Times New Roman" w:hAnsi="Times New Roman" w:cs="Times New Roman"/>
          <w:sz w:val="28"/>
          <w:szCs w:val="28"/>
        </w:rPr>
        <w:t>Особое внимание необходимо уделять патриотическому, эстетическому и нравственному воспитанию граждан, воспитанию уважения и почитания традиций и истории Отечества. Участниками культурно-просветительских мероприятий и зрителями программы станут школьники и молодежь, а почетными гостями – ветераны, труженики тыла, воины-интернационалисты, родственники погибших военнослужащих, родственники военнослужащих и добровольцев, задействованных в специальной военной операции (СВО).</w:t>
      </w:r>
    </w:p>
    <w:p w14:paraId="45615ECE" w14:textId="77777777" w:rsidR="00464C37" w:rsidRPr="001E3E35" w:rsidRDefault="00464C37" w:rsidP="000257F6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3E35">
        <w:rPr>
          <w:rFonts w:ascii="Times New Roman" w:hAnsi="Times New Roman" w:cs="Times New Roman"/>
          <w:sz w:val="28"/>
          <w:szCs w:val="28"/>
        </w:rPr>
        <w:t>Духовное обогащение молодежи должно основываться на идеалах героизма, гуманизма и подвига советских и российских солдат.</w:t>
      </w:r>
    </w:p>
    <w:p w14:paraId="437ED47C" w14:textId="37103C04" w:rsidR="00464C37" w:rsidRDefault="00464C37" w:rsidP="000257F6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3E35">
        <w:rPr>
          <w:rFonts w:ascii="Times New Roman" w:hAnsi="Times New Roman" w:cs="Times New Roman"/>
          <w:sz w:val="28"/>
          <w:szCs w:val="28"/>
        </w:rPr>
        <w:t>Важной целью является и установление новых творческих контактов среди коллективов и исполнителей.</w:t>
      </w:r>
    </w:p>
    <w:p w14:paraId="04DB4298" w14:textId="77777777" w:rsidR="00956E44" w:rsidRPr="001E3E35" w:rsidRDefault="00956E44" w:rsidP="000257F6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2856174" w14:textId="77777777" w:rsidR="00956E44" w:rsidRPr="001E3E35" w:rsidRDefault="00956E44" w:rsidP="00956E44">
      <w:pPr>
        <w:numPr>
          <w:ilvl w:val="1"/>
          <w:numId w:val="6"/>
        </w:numPr>
        <w:tabs>
          <w:tab w:val="left" w:pos="61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851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E3E35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73AA761B" w14:textId="7C71DBF5" w:rsidR="00464C37" w:rsidRPr="001E3E35" w:rsidRDefault="00956E44" w:rsidP="00956E44">
      <w:pPr>
        <w:tabs>
          <w:tab w:val="left" w:pos="754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="00464C37" w:rsidRPr="001E3E35">
        <w:rPr>
          <w:rFonts w:ascii="Times New Roman" w:hAnsi="Times New Roman" w:cs="Times New Roman"/>
          <w:sz w:val="28"/>
          <w:szCs w:val="28"/>
        </w:rPr>
        <w:t>опуляризация лучших произведений отечественных композиторов, возрождения военной песни среди молодежи</w:t>
      </w:r>
      <w:r w:rsidR="009F3956" w:rsidRPr="001E3E35">
        <w:rPr>
          <w:rFonts w:ascii="Times New Roman" w:hAnsi="Times New Roman" w:cs="Times New Roman"/>
          <w:sz w:val="28"/>
          <w:szCs w:val="28"/>
        </w:rPr>
        <w:t xml:space="preserve"> города Обнинска и </w:t>
      </w:r>
      <w:r w:rsidR="00763FE6" w:rsidRPr="001E3E35">
        <w:rPr>
          <w:rFonts w:ascii="Times New Roman" w:hAnsi="Times New Roman" w:cs="Times New Roman"/>
          <w:sz w:val="28"/>
          <w:szCs w:val="28"/>
        </w:rPr>
        <w:t>близлежащий</w:t>
      </w:r>
      <w:r w:rsidR="009F3956" w:rsidRPr="001E3E35">
        <w:rPr>
          <w:rFonts w:ascii="Times New Roman" w:hAnsi="Times New Roman" w:cs="Times New Roman"/>
          <w:sz w:val="28"/>
          <w:szCs w:val="28"/>
        </w:rPr>
        <w:t xml:space="preserve"> районов</w:t>
      </w:r>
      <w:r w:rsidR="00464C37" w:rsidRPr="001E3E35">
        <w:rPr>
          <w:rFonts w:ascii="Times New Roman" w:hAnsi="Times New Roman" w:cs="Times New Roman"/>
          <w:sz w:val="28"/>
          <w:szCs w:val="28"/>
        </w:rPr>
        <w:t>, явление и поддержка молодых талантов, создание условий для их творческого роста через организацию</w:t>
      </w:r>
      <w:r w:rsidR="00464C37" w:rsidRPr="001E3E35">
        <w:rPr>
          <w:rFonts w:ascii="Times New Roman" w:hAnsi="Times New Roman" w:cs="Times New Roman"/>
          <w:spacing w:val="-30"/>
          <w:sz w:val="28"/>
          <w:szCs w:val="28"/>
        </w:rPr>
        <w:t xml:space="preserve"> </w:t>
      </w:r>
      <w:r w:rsidR="00464C37" w:rsidRPr="001E3E35">
        <w:rPr>
          <w:rFonts w:ascii="Times New Roman" w:hAnsi="Times New Roman" w:cs="Times New Roman"/>
          <w:sz w:val="28"/>
          <w:szCs w:val="28"/>
        </w:rPr>
        <w:t>и проведение фестиваля патриотической песни, совершенствование форм и методов организации досуга, направленных на пропаганду</w:t>
      </w:r>
      <w:r w:rsidR="00763FE6">
        <w:rPr>
          <w:rFonts w:ascii="Times New Roman" w:hAnsi="Times New Roman" w:cs="Times New Roman"/>
          <w:sz w:val="28"/>
          <w:szCs w:val="28"/>
        </w:rPr>
        <w:t xml:space="preserve"> </w:t>
      </w:r>
      <w:r w:rsidR="00464C37" w:rsidRPr="001E3E35">
        <w:rPr>
          <w:rFonts w:ascii="Times New Roman" w:hAnsi="Times New Roman" w:cs="Times New Roman"/>
          <w:sz w:val="28"/>
          <w:szCs w:val="28"/>
        </w:rPr>
        <w:t>патриотизма.</w:t>
      </w:r>
    </w:p>
    <w:p w14:paraId="25302AB3" w14:textId="3B3D436E" w:rsidR="00464C37" w:rsidRPr="001E3E35" w:rsidRDefault="00464C37" w:rsidP="000257F6">
      <w:pPr>
        <w:numPr>
          <w:ilvl w:val="0"/>
          <w:numId w:val="5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3E35">
        <w:rPr>
          <w:rFonts w:ascii="Times New Roman" w:hAnsi="Times New Roman" w:cs="Times New Roman"/>
          <w:sz w:val="28"/>
          <w:szCs w:val="28"/>
        </w:rPr>
        <w:t>Активизация патриотической работы с населением</w:t>
      </w:r>
      <w:r w:rsidRPr="001E3E35">
        <w:rPr>
          <w:rFonts w:ascii="Times New Roman" w:hAnsi="Times New Roman" w:cs="Times New Roman"/>
          <w:spacing w:val="-28"/>
          <w:sz w:val="28"/>
          <w:szCs w:val="28"/>
        </w:rPr>
        <w:t xml:space="preserve"> </w:t>
      </w:r>
      <w:r w:rsidR="009F3956" w:rsidRPr="001E3E35">
        <w:rPr>
          <w:rFonts w:ascii="Times New Roman" w:hAnsi="Times New Roman" w:cs="Times New Roman"/>
          <w:sz w:val="28"/>
          <w:szCs w:val="28"/>
        </w:rPr>
        <w:t>города Обнинска</w:t>
      </w:r>
      <w:r w:rsidRPr="001E3E35">
        <w:rPr>
          <w:rFonts w:ascii="Times New Roman" w:hAnsi="Times New Roman" w:cs="Times New Roman"/>
          <w:sz w:val="28"/>
          <w:szCs w:val="28"/>
        </w:rPr>
        <w:t>;</w:t>
      </w:r>
    </w:p>
    <w:p w14:paraId="43E2E5A6" w14:textId="77777777" w:rsidR="00464C37" w:rsidRPr="001E3E35" w:rsidRDefault="00464C37" w:rsidP="000257F6">
      <w:pPr>
        <w:numPr>
          <w:ilvl w:val="0"/>
          <w:numId w:val="5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3E35">
        <w:rPr>
          <w:rFonts w:ascii="Times New Roman" w:hAnsi="Times New Roman" w:cs="Times New Roman"/>
          <w:sz w:val="28"/>
          <w:szCs w:val="28"/>
        </w:rPr>
        <w:t>Повышение интереса населения к истории своего родного региона,</w:t>
      </w:r>
      <w:r w:rsidRPr="001E3E35">
        <w:rPr>
          <w:rFonts w:ascii="Times New Roman" w:hAnsi="Times New Roman" w:cs="Times New Roman"/>
          <w:spacing w:val="-32"/>
          <w:sz w:val="28"/>
          <w:szCs w:val="28"/>
        </w:rPr>
        <w:t xml:space="preserve"> </w:t>
      </w:r>
      <w:r w:rsidRPr="001E3E35">
        <w:rPr>
          <w:rFonts w:ascii="Times New Roman" w:hAnsi="Times New Roman" w:cs="Times New Roman"/>
          <w:sz w:val="28"/>
          <w:szCs w:val="28"/>
        </w:rPr>
        <w:t>его традициям;</w:t>
      </w:r>
    </w:p>
    <w:p w14:paraId="7290FC39" w14:textId="77777777" w:rsidR="00464C37" w:rsidRPr="001E3E35" w:rsidRDefault="00464C37" w:rsidP="000257F6">
      <w:pPr>
        <w:numPr>
          <w:ilvl w:val="0"/>
          <w:numId w:val="5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3E35">
        <w:rPr>
          <w:rFonts w:ascii="Times New Roman" w:hAnsi="Times New Roman" w:cs="Times New Roman"/>
          <w:sz w:val="28"/>
          <w:szCs w:val="28"/>
        </w:rPr>
        <w:t>Воспитание любви к Отечеству через</w:t>
      </w:r>
      <w:r w:rsidRPr="001E3E35">
        <w:rPr>
          <w:rFonts w:ascii="Times New Roman" w:hAnsi="Times New Roman" w:cs="Times New Roman"/>
          <w:spacing w:val="-30"/>
          <w:sz w:val="28"/>
          <w:szCs w:val="28"/>
        </w:rPr>
        <w:t xml:space="preserve"> </w:t>
      </w:r>
      <w:r w:rsidRPr="001E3E35">
        <w:rPr>
          <w:rFonts w:ascii="Times New Roman" w:hAnsi="Times New Roman" w:cs="Times New Roman"/>
          <w:sz w:val="28"/>
          <w:szCs w:val="28"/>
        </w:rPr>
        <w:t>творчество;</w:t>
      </w:r>
    </w:p>
    <w:p w14:paraId="3F291EA1" w14:textId="77777777" w:rsidR="00464C37" w:rsidRPr="001E3E35" w:rsidRDefault="00464C37" w:rsidP="000257F6">
      <w:pPr>
        <w:numPr>
          <w:ilvl w:val="0"/>
          <w:numId w:val="5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3E35">
        <w:rPr>
          <w:rFonts w:ascii="Times New Roman" w:hAnsi="Times New Roman" w:cs="Times New Roman"/>
          <w:sz w:val="28"/>
          <w:szCs w:val="28"/>
        </w:rPr>
        <w:t>Выявление и поддержка талантливых исполнителей и</w:t>
      </w:r>
      <w:r w:rsidRPr="001E3E35">
        <w:rPr>
          <w:rFonts w:ascii="Times New Roman" w:hAnsi="Times New Roman" w:cs="Times New Roman"/>
          <w:spacing w:val="-30"/>
          <w:sz w:val="28"/>
          <w:szCs w:val="28"/>
        </w:rPr>
        <w:t xml:space="preserve"> </w:t>
      </w:r>
      <w:r w:rsidRPr="001E3E35">
        <w:rPr>
          <w:rFonts w:ascii="Times New Roman" w:hAnsi="Times New Roman" w:cs="Times New Roman"/>
          <w:sz w:val="28"/>
          <w:szCs w:val="28"/>
        </w:rPr>
        <w:t>содействие творческому</w:t>
      </w:r>
      <w:r w:rsidRPr="001E3E35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1E3E35">
        <w:rPr>
          <w:rFonts w:ascii="Times New Roman" w:hAnsi="Times New Roman" w:cs="Times New Roman"/>
          <w:sz w:val="28"/>
          <w:szCs w:val="28"/>
        </w:rPr>
        <w:t>росту.</w:t>
      </w:r>
    </w:p>
    <w:p w14:paraId="2788CD26" w14:textId="77777777" w:rsidR="00464C37" w:rsidRPr="001E3E35" w:rsidRDefault="00464C37" w:rsidP="000257F6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632E94B" w14:textId="4E2F7200" w:rsidR="00464C37" w:rsidRPr="001E3E35" w:rsidRDefault="00464C37" w:rsidP="000257F6">
      <w:pPr>
        <w:pStyle w:val="a3"/>
        <w:numPr>
          <w:ilvl w:val="0"/>
          <w:numId w:val="9"/>
        </w:numPr>
        <w:tabs>
          <w:tab w:val="left" w:pos="3505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E3E35">
        <w:rPr>
          <w:rFonts w:ascii="Times New Roman" w:hAnsi="Times New Roman" w:cs="Times New Roman"/>
          <w:b/>
          <w:bCs/>
          <w:sz w:val="28"/>
          <w:szCs w:val="28"/>
        </w:rPr>
        <w:t>Участники</w:t>
      </w:r>
      <w:r w:rsidRPr="001E3E35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1E3E35">
        <w:rPr>
          <w:rFonts w:ascii="Times New Roman" w:hAnsi="Times New Roman" w:cs="Times New Roman"/>
          <w:b/>
          <w:bCs/>
          <w:sz w:val="28"/>
          <w:szCs w:val="28"/>
        </w:rPr>
        <w:t>Фестиваля</w:t>
      </w:r>
    </w:p>
    <w:p w14:paraId="2A2CCED2" w14:textId="77777777" w:rsidR="00464C37" w:rsidRPr="001E3E35" w:rsidRDefault="00464C37" w:rsidP="000257F6">
      <w:pPr>
        <w:numPr>
          <w:ilvl w:val="1"/>
          <w:numId w:val="4"/>
        </w:numPr>
        <w:tabs>
          <w:tab w:val="left" w:pos="61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3E35">
        <w:rPr>
          <w:rFonts w:ascii="Times New Roman" w:hAnsi="Times New Roman" w:cs="Times New Roman"/>
          <w:sz w:val="28"/>
          <w:szCs w:val="28"/>
        </w:rPr>
        <w:t>К участию в фестивале приглашаются любители и профессионалы вокального искусства, вокальные и хоровые коллективы, а также</w:t>
      </w:r>
      <w:r w:rsidRPr="001E3E35">
        <w:rPr>
          <w:rFonts w:ascii="Times New Roman" w:hAnsi="Times New Roman" w:cs="Times New Roman"/>
          <w:spacing w:val="-34"/>
          <w:sz w:val="28"/>
          <w:szCs w:val="28"/>
        </w:rPr>
        <w:t xml:space="preserve"> </w:t>
      </w:r>
      <w:r w:rsidRPr="001E3E35">
        <w:rPr>
          <w:rFonts w:ascii="Times New Roman" w:hAnsi="Times New Roman" w:cs="Times New Roman"/>
          <w:sz w:val="28"/>
          <w:szCs w:val="28"/>
        </w:rPr>
        <w:t>отдельные исполнители.</w:t>
      </w:r>
    </w:p>
    <w:p w14:paraId="14070956" w14:textId="12D98908" w:rsidR="00464C37" w:rsidRPr="001E3E35" w:rsidRDefault="00464C37" w:rsidP="000257F6">
      <w:pPr>
        <w:numPr>
          <w:ilvl w:val="1"/>
          <w:numId w:val="4"/>
        </w:numPr>
        <w:tabs>
          <w:tab w:val="left" w:pos="61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3E35">
        <w:rPr>
          <w:rFonts w:ascii="Times New Roman" w:hAnsi="Times New Roman" w:cs="Times New Roman"/>
          <w:sz w:val="28"/>
          <w:szCs w:val="28"/>
        </w:rPr>
        <w:t xml:space="preserve">Возраст участников </w:t>
      </w:r>
      <w:r w:rsidR="007674B0">
        <w:rPr>
          <w:rFonts w:ascii="Times New Roman" w:hAnsi="Times New Roman" w:cs="Times New Roman"/>
          <w:sz w:val="28"/>
          <w:szCs w:val="28"/>
        </w:rPr>
        <w:t>неограничен</w:t>
      </w:r>
      <w:r w:rsidRPr="001E3E35">
        <w:rPr>
          <w:rFonts w:ascii="Times New Roman" w:hAnsi="Times New Roman" w:cs="Times New Roman"/>
          <w:sz w:val="28"/>
          <w:szCs w:val="28"/>
        </w:rPr>
        <w:t>.</w:t>
      </w:r>
      <w:r w:rsidR="007674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FDE0D0" w14:textId="77777777" w:rsidR="00464C37" w:rsidRPr="001E3E35" w:rsidRDefault="00464C37" w:rsidP="000257F6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2A66AB8" w14:textId="199C26D4" w:rsidR="00464C37" w:rsidRPr="001E3E35" w:rsidRDefault="00464C37" w:rsidP="000257F6">
      <w:pPr>
        <w:pStyle w:val="a3"/>
        <w:numPr>
          <w:ilvl w:val="0"/>
          <w:numId w:val="9"/>
        </w:numPr>
        <w:tabs>
          <w:tab w:val="left" w:pos="2780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E3E35">
        <w:rPr>
          <w:rFonts w:ascii="Times New Roman" w:hAnsi="Times New Roman" w:cs="Times New Roman"/>
          <w:b/>
          <w:bCs/>
          <w:sz w:val="28"/>
          <w:szCs w:val="28"/>
        </w:rPr>
        <w:t>Условия и проведения</w:t>
      </w:r>
      <w:r w:rsidRPr="001E3E35">
        <w:rPr>
          <w:rFonts w:ascii="Times New Roman" w:hAnsi="Times New Roman" w:cs="Times New Roman"/>
          <w:b/>
          <w:bCs/>
          <w:spacing w:val="-20"/>
          <w:sz w:val="28"/>
          <w:szCs w:val="28"/>
        </w:rPr>
        <w:t xml:space="preserve"> </w:t>
      </w:r>
      <w:r w:rsidRPr="001E3E35">
        <w:rPr>
          <w:rFonts w:ascii="Times New Roman" w:hAnsi="Times New Roman" w:cs="Times New Roman"/>
          <w:b/>
          <w:bCs/>
          <w:sz w:val="28"/>
          <w:szCs w:val="28"/>
        </w:rPr>
        <w:t>Фестиваля</w:t>
      </w:r>
    </w:p>
    <w:p w14:paraId="63BD53B9" w14:textId="100DC6F8" w:rsidR="00464C37" w:rsidRPr="001E3E35" w:rsidRDefault="00464C37" w:rsidP="000257F6">
      <w:pPr>
        <w:numPr>
          <w:ilvl w:val="1"/>
          <w:numId w:val="3"/>
        </w:numPr>
        <w:tabs>
          <w:tab w:val="left" w:pos="61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E3E35">
        <w:rPr>
          <w:rFonts w:ascii="Times New Roman" w:hAnsi="Times New Roman" w:cs="Times New Roman"/>
          <w:sz w:val="28"/>
          <w:szCs w:val="28"/>
        </w:rPr>
        <w:t>Фестиваль патриотической песни «</w:t>
      </w:r>
      <w:r w:rsidR="00CE3CEA">
        <w:rPr>
          <w:rFonts w:ascii="Times New Roman" w:hAnsi="Times New Roman" w:cs="Times New Roman"/>
          <w:sz w:val="28"/>
          <w:szCs w:val="28"/>
        </w:rPr>
        <w:t>Россия начинается с тебя!</w:t>
      </w:r>
      <w:r w:rsidRPr="001E3E35">
        <w:rPr>
          <w:rFonts w:ascii="Times New Roman" w:hAnsi="Times New Roman" w:cs="Times New Roman"/>
          <w:sz w:val="28"/>
          <w:szCs w:val="28"/>
        </w:rPr>
        <w:t>»</w:t>
      </w:r>
      <w:r w:rsidRPr="001E3E35">
        <w:rPr>
          <w:rFonts w:ascii="Times New Roman" w:hAnsi="Times New Roman" w:cs="Times New Roman"/>
          <w:spacing w:val="-36"/>
          <w:sz w:val="28"/>
          <w:szCs w:val="28"/>
        </w:rPr>
        <w:t xml:space="preserve"> </w:t>
      </w:r>
      <w:r w:rsidRPr="001E3E35">
        <w:rPr>
          <w:rFonts w:ascii="Times New Roman" w:hAnsi="Times New Roman" w:cs="Times New Roman"/>
          <w:sz w:val="28"/>
          <w:szCs w:val="28"/>
        </w:rPr>
        <w:t>проводится</w:t>
      </w:r>
      <w:r w:rsidR="000257F6" w:rsidRPr="001E3E35">
        <w:rPr>
          <w:rFonts w:ascii="Times New Roman" w:hAnsi="Times New Roman" w:cs="Times New Roman"/>
          <w:sz w:val="28"/>
          <w:szCs w:val="28"/>
        </w:rPr>
        <w:t xml:space="preserve"> </w:t>
      </w:r>
      <w:r w:rsidR="009F3956" w:rsidRPr="001E3E35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Pr="001E3E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F3956" w:rsidRPr="001E3E35">
        <w:rPr>
          <w:rFonts w:ascii="Times New Roman" w:hAnsi="Times New Roman" w:cs="Times New Roman"/>
          <w:b/>
          <w:bCs/>
          <w:sz w:val="28"/>
          <w:szCs w:val="28"/>
        </w:rPr>
        <w:t>февраля</w:t>
      </w:r>
      <w:r w:rsidRPr="001E3E35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9F3956" w:rsidRPr="001E3E3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1E3E35">
        <w:rPr>
          <w:rFonts w:ascii="Times New Roman" w:hAnsi="Times New Roman" w:cs="Times New Roman"/>
          <w:b/>
          <w:bCs/>
          <w:sz w:val="28"/>
          <w:szCs w:val="28"/>
        </w:rPr>
        <w:t>г. начало в 1</w:t>
      </w:r>
      <w:r w:rsidR="00564DCA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1E3E35">
        <w:rPr>
          <w:rFonts w:ascii="Times New Roman" w:hAnsi="Times New Roman" w:cs="Times New Roman"/>
          <w:b/>
          <w:bCs/>
          <w:sz w:val="28"/>
          <w:szCs w:val="28"/>
        </w:rPr>
        <w:t>:00</w:t>
      </w:r>
    </w:p>
    <w:p w14:paraId="7141C0C9" w14:textId="562089B9" w:rsidR="00464C37" w:rsidRPr="001E3E35" w:rsidRDefault="00464C37" w:rsidP="000257F6">
      <w:pPr>
        <w:numPr>
          <w:ilvl w:val="1"/>
          <w:numId w:val="3"/>
        </w:numPr>
        <w:tabs>
          <w:tab w:val="left" w:pos="61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3E35">
        <w:rPr>
          <w:rFonts w:ascii="Times New Roman" w:hAnsi="Times New Roman" w:cs="Times New Roman"/>
          <w:b/>
          <w:bCs/>
          <w:sz w:val="28"/>
          <w:szCs w:val="28"/>
        </w:rPr>
        <w:t xml:space="preserve">Место проведения </w:t>
      </w:r>
      <w:r w:rsidR="009F3956" w:rsidRPr="001E3E35">
        <w:rPr>
          <w:rFonts w:ascii="Times New Roman" w:hAnsi="Times New Roman" w:cs="Times New Roman"/>
          <w:b/>
          <w:bCs/>
          <w:sz w:val="28"/>
          <w:szCs w:val="28"/>
        </w:rPr>
        <w:t>МАУ «ДК ФЭИ»</w:t>
      </w:r>
    </w:p>
    <w:p w14:paraId="028DE465" w14:textId="77777777" w:rsidR="00464C37" w:rsidRPr="001E3E35" w:rsidRDefault="00464C37" w:rsidP="000257F6">
      <w:pPr>
        <w:numPr>
          <w:ilvl w:val="1"/>
          <w:numId w:val="3"/>
        </w:numPr>
        <w:tabs>
          <w:tab w:val="left" w:pos="75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3E35">
        <w:rPr>
          <w:rFonts w:ascii="Times New Roman" w:hAnsi="Times New Roman" w:cs="Times New Roman"/>
          <w:sz w:val="28"/>
          <w:szCs w:val="28"/>
        </w:rPr>
        <w:t>Обязательные</w:t>
      </w:r>
      <w:r w:rsidRPr="001E3E35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E3E35">
        <w:rPr>
          <w:rFonts w:ascii="Times New Roman" w:hAnsi="Times New Roman" w:cs="Times New Roman"/>
          <w:sz w:val="28"/>
          <w:szCs w:val="28"/>
        </w:rPr>
        <w:t>требования:</w:t>
      </w:r>
    </w:p>
    <w:p w14:paraId="187FB675" w14:textId="77777777" w:rsidR="00464C37" w:rsidRPr="001E3E35" w:rsidRDefault="00464C37" w:rsidP="000257F6">
      <w:pPr>
        <w:numPr>
          <w:ilvl w:val="2"/>
          <w:numId w:val="3"/>
        </w:numPr>
        <w:tabs>
          <w:tab w:val="left" w:pos="89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3E35">
        <w:rPr>
          <w:rFonts w:ascii="Times New Roman" w:hAnsi="Times New Roman" w:cs="Times New Roman"/>
          <w:sz w:val="28"/>
          <w:szCs w:val="28"/>
        </w:rPr>
        <w:t>Для участия необходимо представить 1 вокальный</w:t>
      </w:r>
      <w:r w:rsidRPr="001E3E35"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r w:rsidRPr="001E3E35">
        <w:rPr>
          <w:rFonts w:ascii="Times New Roman" w:hAnsi="Times New Roman" w:cs="Times New Roman"/>
          <w:sz w:val="28"/>
          <w:szCs w:val="28"/>
        </w:rPr>
        <w:t>номер продолжительностью не более 5</w:t>
      </w:r>
      <w:r w:rsidRPr="001E3E35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1E3E35">
        <w:rPr>
          <w:rFonts w:ascii="Times New Roman" w:hAnsi="Times New Roman" w:cs="Times New Roman"/>
          <w:sz w:val="28"/>
          <w:szCs w:val="28"/>
        </w:rPr>
        <w:t>минут;</w:t>
      </w:r>
    </w:p>
    <w:p w14:paraId="44E3D4B5" w14:textId="07F82BFC" w:rsidR="00464C37" w:rsidRPr="00763FE6" w:rsidRDefault="00464C37" w:rsidP="000257F6">
      <w:pPr>
        <w:numPr>
          <w:ilvl w:val="2"/>
          <w:numId w:val="3"/>
        </w:numPr>
        <w:tabs>
          <w:tab w:val="left" w:pos="89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3FE6">
        <w:rPr>
          <w:rFonts w:ascii="Times New Roman" w:hAnsi="Times New Roman" w:cs="Times New Roman"/>
          <w:sz w:val="28"/>
          <w:szCs w:val="28"/>
        </w:rPr>
        <w:t>Конкурсное выступление проводится с использованием</w:t>
      </w:r>
      <w:r w:rsidRPr="00763FE6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763FE6">
        <w:rPr>
          <w:rFonts w:ascii="Times New Roman" w:hAnsi="Times New Roman" w:cs="Times New Roman"/>
          <w:sz w:val="28"/>
          <w:szCs w:val="28"/>
        </w:rPr>
        <w:t>фонограммы</w:t>
      </w:r>
      <w:r w:rsidR="00763FE6" w:rsidRPr="00763FE6">
        <w:rPr>
          <w:rFonts w:ascii="Times New Roman" w:hAnsi="Times New Roman" w:cs="Times New Roman"/>
          <w:sz w:val="28"/>
          <w:szCs w:val="28"/>
        </w:rPr>
        <w:t xml:space="preserve"> </w:t>
      </w:r>
      <w:r w:rsidRPr="00763FE6">
        <w:rPr>
          <w:rFonts w:ascii="Times New Roman" w:hAnsi="Times New Roman" w:cs="Times New Roman"/>
          <w:sz w:val="28"/>
          <w:szCs w:val="28"/>
        </w:rPr>
        <w:t>«минус», «живого» аккомпанемента (вокально – инструментальный ансамбль, фортепьяно, баян, гитара и т.п.) или а-капелла;</w:t>
      </w:r>
    </w:p>
    <w:p w14:paraId="7363FFFD" w14:textId="77777777" w:rsidR="00464C37" w:rsidRPr="001E3E35" w:rsidRDefault="00464C37" w:rsidP="000257F6">
      <w:pPr>
        <w:numPr>
          <w:ilvl w:val="2"/>
          <w:numId w:val="3"/>
        </w:numPr>
        <w:tabs>
          <w:tab w:val="left" w:pos="89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3E35">
        <w:rPr>
          <w:rFonts w:ascii="Times New Roman" w:hAnsi="Times New Roman" w:cs="Times New Roman"/>
          <w:spacing w:val="-3"/>
          <w:sz w:val="28"/>
          <w:szCs w:val="28"/>
        </w:rPr>
        <w:t xml:space="preserve">Не </w:t>
      </w:r>
      <w:r w:rsidRPr="001E3E35">
        <w:rPr>
          <w:rFonts w:ascii="Times New Roman" w:hAnsi="Times New Roman" w:cs="Times New Roman"/>
          <w:sz w:val="28"/>
          <w:szCs w:val="28"/>
        </w:rPr>
        <w:t>допускается дублирование мелодии в аккомпанементе</w:t>
      </w:r>
      <w:r w:rsidRPr="001E3E35"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r w:rsidRPr="001E3E35">
        <w:rPr>
          <w:rFonts w:ascii="Times New Roman" w:hAnsi="Times New Roman" w:cs="Times New Roman"/>
          <w:sz w:val="28"/>
          <w:szCs w:val="28"/>
        </w:rPr>
        <w:t>или фонограмме</w:t>
      </w:r>
      <w:r w:rsidRPr="001E3E35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1E3E3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E3E35">
        <w:rPr>
          <w:rFonts w:ascii="Times New Roman" w:hAnsi="Times New Roman" w:cs="Times New Roman"/>
          <w:sz w:val="28"/>
          <w:szCs w:val="28"/>
        </w:rPr>
        <w:t>double-track</w:t>
      </w:r>
      <w:proofErr w:type="spellEnd"/>
      <w:r w:rsidRPr="001E3E35">
        <w:rPr>
          <w:rFonts w:ascii="Times New Roman" w:hAnsi="Times New Roman" w:cs="Times New Roman"/>
          <w:sz w:val="28"/>
          <w:szCs w:val="28"/>
        </w:rPr>
        <w:t>);</w:t>
      </w:r>
    </w:p>
    <w:p w14:paraId="5E607DC0" w14:textId="77777777" w:rsidR="00464C37" w:rsidRPr="001E3E35" w:rsidRDefault="00464C37" w:rsidP="000257F6">
      <w:pPr>
        <w:numPr>
          <w:ilvl w:val="2"/>
          <w:numId w:val="3"/>
        </w:numPr>
        <w:tabs>
          <w:tab w:val="left" w:pos="89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3E35">
        <w:rPr>
          <w:rFonts w:ascii="Times New Roman" w:hAnsi="Times New Roman" w:cs="Times New Roman"/>
          <w:sz w:val="28"/>
          <w:szCs w:val="28"/>
        </w:rPr>
        <w:t>Допускается использование фонограмм с записанными бэк-вокалами партиями (за исключением бэк-вокала, дублирующего основную</w:t>
      </w:r>
      <w:r w:rsidRPr="001E3E35">
        <w:rPr>
          <w:rFonts w:ascii="Times New Roman" w:hAnsi="Times New Roman" w:cs="Times New Roman"/>
          <w:spacing w:val="-30"/>
          <w:sz w:val="28"/>
          <w:szCs w:val="28"/>
        </w:rPr>
        <w:t xml:space="preserve"> </w:t>
      </w:r>
      <w:r w:rsidRPr="001E3E35">
        <w:rPr>
          <w:rFonts w:ascii="Times New Roman" w:hAnsi="Times New Roman" w:cs="Times New Roman"/>
          <w:sz w:val="28"/>
          <w:szCs w:val="28"/>
        </w:rPr>
        <w:t>мелодию);</w:t>
      </w:r>
    </w:p>
    <w:p w14:paraId="36C51DDF" w14:textId="77777777" w:rsidR="00464C37" w:rsidRPr="001E3E35" w:rsidRDefault="00464C37" w:rsidP="000257F6">
      <w:pPr>
        <w:numPr>
          <w:ilvl w:val="1"/>
          <w:numId w:val="3"/>
        </w:numPr>
        <w:tabs>
          <w:tab w:val="left" w:pos="61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3E35">
        <w:rPr>
          <w:rFonts w:ascii="Times New Roman" w:hAnsi="Times New Roman" w:cs="Times New Roman"/>
          <w:sz w:val="28"/>
          <w:szCs w:val="28"/>
        </w:rPr>
        <w:t>конкурс проводится в следующих</w:t>
      </w:r>
      <w:r w:rsidRPr="001E3E35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1E3E35">
        <w:rPr>
          <w:rFonts w:ascii="Times New Roman" w:hAnsi="Times New Roman" w:cs="Times New Roman"/>
          <w:sz w:val="28"/>
          <w:szCs w:val="28"/>
        </w:rPr>
        <w:t>форматах:</w:t>
      </w:r>
    </w:p>
    <w:p w14:paraId="4317B5CD" w14:textId="77777777" w:rsidR="00464C37" w:rsidRPr="001E3E35" w:rsidRDefault="00464C37" w:rsidP="000257F6">
      <w:pPr>
        <w:numPr>
          <w:ilvl w:val="0"/>
          <w:numId w:val="2"/>
        </w:numPr>
        <w:tabs>
          <w:tab w:val="left" w:pos="42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3E35">
        <w:rPr>
          <w:rFonts w:ascii="Times New Roman" w:hAnsi="Times New Roman" w:cs="Times New Roman"/>
          <w:sz w:val="28"/>
          <w:szCs w:val="28"/>
        </w:rPr>
        <w:t>Сольное</w:t>
      </w:r>
      <w:r w:rsidRPr="001E3E3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E3E35">
        <w:rPr>
          <w:rFonts w:ascii="Times New Roman" w:hAnsi="Times New Roman" w:cs="Times New Roman"/>
          <w:sz w:val="28"/>
          <w:szCs w:val="28"/>
        </w:rPr>
        <w:t>пенье;</w:t>
      </w:r>
    </w:p>
    <w:p w14:paraId="7FA63F61" w14:textId="77777777" w:rsidR="00464C37" w:rsidRPr="001E3E35" w:rsidRDefault="00464C37" w:rsidP="000257F6">
      <w:pPr>
        <w:numPr>
          <w:ilvl w:val="0"/>
          <w:numId w:val="2"/>
        </w:numPr>
        <w:tabs>
          <w:tab w:val="left" w:pos="42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3E35">
        <w:rPr>
          <w:rFonts w:ascii="Times New Roman" w:hAnsi="Times New Roman" w:cs="Times New Roman"/>
          <w:sz w:val="28"/>
          <w:szCs w:val="28"/>
        </w:rPr>
        <w:t>Дуэт;</w:t>
      </w:r>
    </w:p>
    <w:p w14:paraId="27DA5823" w14:textId="77777777" w:rsidR="00464C37" w:rsidRPr="001E3E35" w:rsidRDefault="00464C37" w:rsidP="000257F6">
      <w:pPr>
        <w:numPr>
          <w:ilvl w:val="0"/>
          <w:numId w:val="2"/>
        </w:numPr>
        <w:tabs>
          <w:tab w:val="left" w:pos="42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3E35">
        <w:rPr>
          <w:rFonts w:ascii="Times New Roman" w:hAnsi="Times New Roman" w:cs="Times New Roman"/>
          <w:sz w:val="28"/>
          <w:szCs w:val="28"/>
        </w:rPr>
        <w:t>Трио;</w:t>
      </w:r>
    </w:p>
    <w:p w14:paraId="7E73FFC4" w14:textId="46FC9598" w:rsidR="00464C37" w:rsidRPr="001E3E35" w:rsidRDefault="00464C37" w:rsidP="000257F6">
      <w:pPr>
        <w:numPr>
          <w:ilvl w:val="0"/>
          <w:numId w:val="2"/>
        </w:numPr>
        <w:tabs>
          <w:tab w:val="left" w:pos="42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3E35">
        <w:rPr>
          <w:rFonts w:ascii="Times New Roman" w:hAnsi="Times New Roman" w:cs="Times New Roman"/>
          <w:sz w:val="28"/>
          <w:szCs w:val="28"/>
        </w:rPr>
        <w:lastRenderedPageBreak/>
        <w:t xml:space="preserve">Вокальная группа, ансамбль (от 4 до </w:t>
      </w:r>
      <w:r w:rsidR="00F71F93" w:rsidRPr="00F71F93">
        <w:rPr>
          <w:rFonts w:ascii="Times New Roman" w:hAnsi="Times New Roman" w:cs="Times New Roman"/>
          <w:sz w:val="28"/>
          <w:szCs w:val="28"/>
        </w:rPr>
        <w:t>20</w:t>
      </w:r>
      <w:r w:rsidRPr="00F71F93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Pr="00F71F93">
        <w:rPr>
          <w:rFonts w:ascii="Times New Roman" w:hAnsi="Times New Roman" w:cs="Times New Roman"/>
          <w:sz w:val="28"/>
          <w:szCs w:val="28"/>
        </w:rPr>
        <w:t>чел</w:t>
      </w:r>
      <w:r w:rsidRPr="001E3E35">
        <w:rPr>
          <w:rFonts w:ascii="Times New Roman" w:hAnsi="Times New Roman" w:cs="Times New Roman"/>
          <w:sz w:val="28"/>
          <w:szCs w:val="28"/>
        </w:rPr>
        <w:t>.)</w:t>
      </w:r>
    </w:p>
    <w:p w14:paraId="4328063A" w14:textId="77777777" w:rsidR="00464C37" w:rsidRPr="001E3E35" w:rsidRDefault="00464C37" w:rsidP="000257F6">
      <w:pPr>
        <w:numPr>
          <w:ilvl w:val="0"/>
          <w:numId w:val="2"/>
        </w:numPr>
        <w:tabs>
          <w:tab w:val="left" w:pos="42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3E35">
        <w:rPr>
          <w:rFonts w:ascii="Times New Roman" w:hAnsi="Times New Roman" w:cs="Times New Roman"/>
          <w:sz w:val="28"/>
          <w:szCs w:val="28"/>
        </w:rPr>
        <w:t>Хор.</w:t>
      </w:r>
    </w:p>
    <w:p w14:paraId="7183BB01" w14:textId="77777777" w:rsidR="00464C37" w:rsidRPr="001E3E35" w:rsidRDefault="00464C37" w:rsidP="000257F6">
      <w:pPr>
        <w:numPr>
          <w:ilvl w:val="1"/>
          <w:numId w:val="3"/>
        </w:numPr>
        <w:tabs>
          <w:tab w:val="left" w:pos="61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3E35">
        <w:rPr>
          <w:rFonts w:ascii="Times New Roman" w:hAnsi="Times New Roman" w:cs="Times New Roman"/>
          <w:sz w:val="28"/>
          <w:szCs w:val="28"/>
        </w:rPr>
        <w:t>В фестивале могут быть представлены песни по следующим</w:t>
      </w:r>
      <w:r w:rsidRPr="001E3E35">
        <w:rPr>
          <w:rFonts w:ascii="Times New Roman" w:hAnsi="Times New Roman" w:cs="Times New Roman"/>
          <w:spacing w:val="-39"/>
          <w:sz w:val="28"/>
          <w:szCs w:val="28"/>
        </w:rPr>
        <w:t xml:space="preserve"> </w:t>
      </w:r>
      <w:r w:rsidRPr="001E3E35">
        <w:rPr>
          <w:rFonts w:ascii="Times New Roman" w:hAnsi="Times New Roman" w:cs="Times New Roman"/>
          <w:sz w:val="28"/>
          <w:szCs w:val="28"/>
        </w:rPr>
        <w:t>темам:</w:t>
      </w:r>
    </w:p>
    <w:p w14:paraId="65AA10B1" w14:textId="77777777" w:rsidR="00464C37" w:rsidRPr="001E3E35" w:rsidRDefault="00464C37" w:rsidP="000257F6">
      <w:pPr>
        <w:numPr>
          <w:ilvl w:val="0"/>
          <w:numId w:val="1"/>
        </w:numPr>
        <w:tabs>
          <w:tab w:val="left" w:pos="42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3E35">
        <w:rPr>
          <w:rFonts w:ascii="Times New Roman" w:hAnsi="Times New Roman" w:cs="Times New Roman"/>
          <w:sz w:val="28"/>
          <w:szCs w:val="28"/>
        </w:rPr>
        <w:t>Песни Патриотической направленности (о Родине, родном крае, Великой Отечественной войне, локальных войнах, Российской Армии,</w:t>
      </w:r>
      <w:r w:rsidRPr="001E3E35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1E3E35">
        <w:rPr>
          <w:rFonts w:ascii="Times New Roman" w:hAnsi="Times New Roman" w:cs="Times New Roman"/>
          <w:sz w:val="28"/>
          <w:szCs w:val="28"/>
        </w:rPr>
        <w:t>СВО);</w:t>
      </w:r>
    </w:p>
    <w:p w14:paraId="484F55E7" w14:textId="77777777" w:rsidR="00464C37" w:rsidRPr="001E3E35" w:rsidRDefault="00464C37" w:rsidP="000257F6">
      <w:pPr>
        <w:numPr>
          <w:ilvl w:val="0"/>
          <w:numId w:val="1"/>
        </w:numPr>
        <w:tabs>
          <w:tab w:val="left" w:pos="42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3E35">
        <w:rPr>
          <w:rFonts w:ascii="Times New Roman" w:hAnsi="Times New Roman" w:cs="Times New Roman"/>
          <w:sz w:val="28"/>
          <w:szCs w:val="28"/>
        </w:rPr>
        <w:t>Песни культурно-исторического наследия (казачьи песни,</w:t>
      </w:r>
      <w:r w:rsidRPr="001E3E35">
        <w:rPr>
          <w:rFonts w:ascii="Times New Roman" w:hAnsi="Times New Roman" w:cs="Times New Roman"/>
          <w:spacing w:val="-40"/>
          <w:sz w:val="28"/>
          <w:szCs w:val="28"/>
        </w:rPr>
        <w:t xml:space="preserve"> </w:t>
      </w:r>
      <w:r w:rsidRPr="001E3E35">
        <w:rPr>
          <w:rFonts w:ascii="Times New Roman" w:hAnsi="Times New Roman" w:cs="Times New Roman"/>
          <w:sz w:val="28"/>
          <w:szCs w:val="28"/>
        </w:rPr>
        <w:t>стилизованные русские народные песни патриотического</w:t>
      </w:r>
      <w:r w:rsidRPr="001E3E35">
        <w:rPr>
          <w:rFonts w:ascii="Times New Roman" w:hAnsi="Times New Roman" w:cs="Times New Roman"/>
          <w:spacing w:val="-35"/>
          <w:sz w:val="28"/>
          <w:szCs w:val="28"/>
        </w:rPr>
        <w:t xml:space="preserve"> </w:t>
      </w:r>
      <w:r w:rsidRPr="001E3E35">
        <w:rPr>
          <w:rFonts w:ascii="Times New Roman" w:hAnsi="Times New Roman" w:cs="Times New Roman"/>
          <w:sz w:val="28"/>
          <w:szCs w:val="28"/>
        </w:rPr>
        <w:t>характера).</w:t>
      </w:r>
    </w:p>
    <w:p w14:paraId="269F6592" w14:textId="152326EF" w:rsidR="00464C37" w:rsidRPr="001E3E35" w:rsidRDefault="00464C37" w:rsidP="000257F6">
      <w:pPr>
        <w:numPr>
          <w:ilvl w:val="1"/>
          <w:numId w:val="3"/>
        </w:numPr>
        <w:tabs>
          <w:tab w:val="left" w:pos="61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3E35">
        <w:rPr>
          <w:rFonts w:ascii="Times New Roman" w:hAnsi="Times New Roman" w:cs="Times New Roman"/>
          <w:sz w:val="28"/>
          <w:szCs w:val="28"/>
        </w:rPr>
        <w:t>Участнику необходимо заполнить заявку (Приложение №1) и Согласие на обработку персональных данных (Приложение №2</w:t>
      </w:r>
      <w:r w:rsidR="00EA71AC">
        <w:rPr>
          <w:rFonts w:ascii="Times New Roman" w:hAnsi="Times New Roman" w:cs="Times New Roman"/>
          <w:spacing w:val="-18"/>
          <w:sz w:val="28"/>
          <w:szCs w:val="28"/>
        </w:rPr>
        <w:t>)</w:t>
      </w:r>
    </w:p>
    <w:p w14:paraId="186F5DAF" w14:textId="520C6DE3" w:rsidR="00EA71AC" w:rsidRPr="00EA71AC" w:rsidRDefault="00464C37" w:rsidP="00EA71AC">
      <w:pPr>
        <w:numPr>
          <w:ilvl w:val="1"/>
          <w:numId w:val="3"/>
        </w:numPr>
        <w:tabs>
          <w:tab w:val="left" w:pos="61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3E35">
        <w:rPr>
          <w:rFonts w:ascii="Times New Roman" w:hAnsi="Times New Roman" w:cs="Times New Roman"/>
          <w:sz w:val="28"/>
          <w:szCs w:val="28"/>
        </w:rPr>
        <w:t>Участники</w:t>
      </w:r>
      <w:r w:rsidR="00956E44">
        <w:rPr>
          <w:rFonts w:ascii="Times New Roman" w:hAnsi="Times New Roman" w:cs="Times New Roman"/>
          <w:sz w:val="28"/>
          <w:szCs w:val="28"/>
        </w:rPr>
        <w:t xml:space="preserve">  </w:t>
      </w:r>
      <w:r w:rsidRPr="001E3E35">
        <w:rPr>
          <w:rFonts w:ascii="Times New Roman" w:hAnsi="Times New Roman" w:cs="Times New Roman"/>
          <w:sz w:val="28"/>
          <w:szCs w:val="28"/>
        </w:rPr>
        <w:t xml:space="preserve"> направляют </w:t>
      </w:r>
      <w:r w:rsidR="00956E44">
        <w:rPr>
          <w:rFonts w:ascii="Times New Roman" w:hAnsi="Times New Roman" w:cs="Times New Roman"/>
          <w:sz w:val="28"/>
          <w:szCs w:val="28"/>
        </w:rPr>
        <w:t xml:space="preserve"> </w:t>
      </w:r>
      <w:r w:rsidRPr="001E3E35">
        <w:rPr>
          <w:rFonts w:ascii="Times New Roman" w:hAnsi="Times New Roman" w:cs="Times New Roman"/>
          <w:sz w:val="28"/>
          <w:szCs w:val="28"/>
        </w:rPr>
        <w:t xml:space="preserve">заявку </w:t>
      </w:r>
      <w:r w:rsidR="00956E44">
        <w:rPr>
          <w:rFonts w:ascii="Times New Roman" w:hAnsi="Times New Roman" w:cs="Times New Roman"/>
          <w:sz w:val="28"/>
          <w:szCs w:val="28"/>
        </w:rPr>
        <w:t xml:space="preserve"> </w:t>
      </w:r>
      <w:r w:rsidRPr="001E3E35">
        <w:rPr>
          <w:rFonts w:ascii="Times New Roman" w:hAnsi="Times New Roman" w:cs="Times New Roman"/>
          <w:sz w:val="28"/>
          <w:szCs w:val="28"/>
        </w:rPr>
        <w:t>на</w:t>
      </w:r>
      <w:r w:rsidR="00956E44">
        <w:rPr>
          <w:rFonts w:ascii="Times New Roman" w:hAnsi="Times New Roman" w:cs="Times New Roman"/>
          <w:sz w:val="28"/>
          <w:szCs w:val="28"/>
        </w:rPr>
        <w:t xml:space="preserve"> </w:t>
      </w:r>
      <w:r w:rsidRPr="001E3E35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="00956E44">
        <w:rPr>
          <w:rFonts w:ascii="Times New Roman" w:hAnsi="Times New Roman" w:cs="Times New Roman"/>
          <w:sz w:val="28"/>
          <w:szCs w:val="28"/>
        </w:rPr>
        <w:t xml:space="preserve"> </w:t>
      </w:r>
      <w:r w:rsidRPr="001E3E35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956E44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956E44" w:rsidRPr="0079357A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dk-fei-</w:t>
        </w:r>
        <w:r w:rsidR="00956E44" w:rsidRPr="0079357A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festival</w:t>
        </w:r>
        <w:r w:rsidR="00956E44" w:rsidRPr="0079357A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@</w:t>
        </w:r>
        <w:r w:rsidR="00956E44" w:rsidRPr="0079357A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mail</w:t>
        </w:r>
        <w:r w:rsidR="00956E44" w:rsidRPr="0079357A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="00956E44" w:rsidRPr="0079357A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ru</w:t>
        </w:r>
        <w:proofErr w:type="spellEnd"/>
      </w:hyperlink>
      <w:r w:rsidR="004B38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7" w:history="1"/>
      <w:r w:rsidRPr="001E3E35">
        <w:rPr>
          <w:rFonts w:ascii="Times New Roman" w:hAnsi="Times New Roman" w:cs="Times New Roman"/>
          <w:sz w:val="28"/>
          <w:szCs w:val="28"/>
        </w:rPr>
        <w:t>, с пометкой «Фестиваль» в сроки до</w:t>
      </w:r>
      <w:r w:rsidRPr="001E3E35">
        <w:rPr>
          <w:rFonts w:ascii="Times New Roman" w:hAnsi="Times New Roman" w:cs="Times New Roman"/>
          <w:spacing w:val="-27"/>
          <w:sz w:val="28"/>
          <w:szCs w:val="28"/>
        </w:rPr>
        <w:t xml:space="preserve"> </w:t>
      </w:r>
      <w:r w:rsidR="009F3956" w:rsidRPr="001E3E35">
        <w:rPr>
          <w:rFonts w:ascii="Times New Roman" w:hAnsi="Times New Roman" w:cs="Times New Roman"/>
          <w:sz w:val="28"/>
          <w:szCs w:val="28"/>
        </w:rPr>
        <w:t>14</w:t>
      </w:r>
      <w:r w:rsidRPr="001E3E35">
        <w:rPr>
          <w:rFonts w:ascii="Times New Roman" w:hAnsi="Times New Roman" w:cs="Times New Roman"/>
          <w:sz w:val="28"/>
          <w:szCs w:val="28"/>
        </w:rPr>
        <w:t>.0</w:t>
      </w:r>
      <w:r w:rsidR="009F3956" w:rsidRPr="001E3E35">
        <w:rPr>
          <w:rFonts w:ascii="Times New Roman" w:hAnsi="Times New Roman" w:cs="Times New Roman"/>
          <w:sz w:val="28"/>
          <w:szCs w:val="28"/>
        </w:rPr>
        <w:t>2</w:t>
      </w:r>
      <w:r w:rsidRPr="001E3E35">
        <w:rPr>
          <w:rFonts w:ascii="Times New Roman" w:hAnsi="Times New Roman" w:cs="Times New Roman"/>
          <w:sz w:val="28"/>
          <w:szCs w:val="28"/>
        </w:rPr>
        <w:t>.202</w:t>
      </w:r>
      <w:r w:rsidR="009F3956" w:rsidRPr="001E3E35">
        <w:rPr>
          <w:rFonts w:ascii="Times New Roman" w:hAnsi="Times New Roman" w:cs="Times New Roman"/>
          <w:sz w:val="28"/>
          <w:szCs w:val="28"/>
        </w:rPr>
        <w:t>4</w:t>
      </w:r>
      <w:r w:rsidRPr="001E3E35">
        <w:rPr>
          <w:rFonts w:ascii="Times New Roman" w:hAnsi="Times New Roman" w:cs="Times New Roman"/>
          <w:sz w:val="28"/>
          <w:szCs w:val="28"/>
        </w:rPr>
        <w:t>г.</w:t>
      </w:r>
    </w:p>
    <w:p w14:paraId="08811A11" w14:textId="77777777" w:rsidR="00464C37" w:rsidRPr="001E3E35" w:rsidRDefault="00464C37" w:rsidP="000257F6">
      <w:pPr>
        <w:numPr>
          <w:ilvl w:val="1"/>
          <w:numId w:val="3"/>
        </w:numPr>
        <w:tabs>
          <w:tab w:val="left" w:pos="61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3E35">
        <w:rPr>
          <w:rFonts w:ascii="Times New Roman" w:hAnsi="Times New Roman" w:cs="Times New Roman"/>
          <w:sz w:val="28"/>
          <w:szCs w:val="28"/>
        </w:rPr>
        <w:t>Основные критерии</w:t>
      </w:r>
      <w:r w:rsidRPr="001E3E3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1E3E35">
        <w:rPr>
          <w:rFonts w:ascii="Times New Roman" w:hAnsi="Times New Roman" w:cs="Times New Roman"/>
          <w:sz w:val="28"/>
          <w:szCs w:val="28"/>
        </w:rPr>
        <w:t>номера:</w:t>
      </w:r>
    </w:p>
    <w:p w14:paraId="5BD1AF41" w14:textId="77777777" w:rsidR="00464C37" w:rsidRPr="001E3E35" w:rsidRDefault="00464C37" w:rsidP="000257F6">
      <w:pPr>
        <w:numPr>
          <w:ilvl w:val="2"/>
          <w:numId w:val="3"/>
        </w:numPr>
        <w:tabs>
          <w:tab w:val="left" w:pos="8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3E35">
        <w:rPr>
          <w:rFonts w:ascii="Times New Roman" w:hAnsi="Times New Roman" w:cs="Times New Roman"/>
          <w:sz w:val="28"/>
          <w:szCs w:val="28"/>
        </w:rPr>
        <w:t>Исполнительское мастерство и техника исполнения, уровень</w:t>
      </w:r>
      <w:r w:rsidRPr="001E3E35">
        <w:rPr>
          <w:rFonts w:ascii="Times New Roman" w:hAnsi="Times New Roman" w:cs="Times New Roman"/>
          <w:spacing w:val="-29"/>
          <w:sz w:val="28"/>
          <w:szCs w:val="28"/>
        </w:rPr>
        <w:t xml:space="preserve"> </w:t>
      </w:r>
      <w:r w:rsidRPr="001E3E35">
        <w:rPr>
          <w:rFonts w:ascii="Times New Roman" w:hAnsi="Times New Roman" w:cs="Times New Roman"/>
          <w:sz w:val="28"/>
          <w:szCs w:val="28"/>
        </w:rPr>
        <w:t>развития вокальных навыков, выразительность исполнения, диапазон, соответствие стилю произведения, уровень сложности, оригинальность, соответствие репертуара возрастной категории, чувства ритма, умение пользоваться микрофоном.</w:t>
      </w:r>
    </w:p>
    <w:p w14:paraId="163D297B" w14:textId="77777777" w:rsidR="00464C37" w:rsidRPr="001E3E35" w:rsidRDefault="00464C37" w:rsidP="000257F6">
      <w:pPr>
        <w:numPr>
          <w:ilvl w:val="2"/>
          <w:numId w:val="3"/>
        </w:numPr>
        <w:tabs>
          <w:tab w:val="left" w:pos="8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3E35">
        <w:rPr>
          <w:rFonts w:ascii="Times New Roman" w:hAnsi="Times New Roman" w:cs="Times New Roman"/>
          <w:sz w:val="28"/>
          <w:szCs w:val="28"/>
        </w:rPr>
        <w:t>Профессионализм – умение донести до слушателя смысл</w:t>
      </w:r>
      <w:r w:rsidRPr="001E3E35"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r w:rsidRPr="001E3E35">
        <w:rPr>
          <w:rFonts w:ascii="Times New Roman" w:hAnsi="Times New Roman" w:cs="Times New Roman"/>
          <w:sz w:val="28"/>
          <w:szCs w:val="28"/>
        </w:rPr>
        <w:t>исполняемого произведения, умение выстроить драматургию</w:t>
      </w:r>
      <w:r w:rsidRPr="001E3E35">
        <w:rPr>
          <w:rFonts w:ascii="Times New Roman" w:hAnsi="Times New Roman" w:cs="Times New Roman"/>
          <w:spacing w:val="-30"/>
          <w:sz w:val="28"/>
          <w:szCs w:val="28"/>
        </w:rPr>
        <w:t xml:space="preserve"> </w:t>
      </w:r>
      <w:r w:rsidRPr="001E3E35">
        <w:rPr>
          <w:rFonts w:ascii="Times New Roman" w:hAnsi="Times New Roman" w:cs="Times New Roman"/>
          <w:sz w:val="28"/>
          <w:szCs w:val="28"/>
        </w:rPr>
        <w:t>песни.</w:t>
      </w:r>
    </w:p>
    <w:p w14:paraId="436D177E" w14:textId="77777777" w:rsidR="00464C37" w:rsidRPr="001E3E35" w:rsidRDefault="00464C37" w:rsidP="000257F6">
      <w:pPr>
        <w:numPr>
          <w:ilvl w:val="2"/>
          <w:numId w:val="3"/>
        </w:numPr>
        <w:tabs>
          <w:tab w:val="left" w:pos="8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3E35">
        <w:rPr>
          <w:rFonts w:ascii="Times New Roman" w:hAnsi="Times New Roman" w:cs="Times New Roman"/>
          <w:sz w:val="28"/>
          <w:szCs w:val="28"/>
        </w:rPr>
        <w:t>Сценический образ (в понятии «сценический образ» входят совокупность средств и приемов сценического поведения исполнителя, умение свободно вести себя на сцене, пластично двигаться, соответствие постановки номера содержанию песни, уровень художественного вкуса, проявленный при создании костюмов и реквизита, оригинальность исполнения).</w:t>
      </w:r>
    </w:p>
    <w:p w14:paraId="4B2B255F" w14:textId="77777777" w:rsidR="00464C37" w:rsidRPr="001E3E35" w:rsidRDefault="00464C37" w:rsidP="000257F6">
      <w:pPr>
        <w:numPr>
          <w:ilvl w:val="2"/>
          <w:numId w:val="3"/>
        </w:numPr>
        <w:tabs>
          <w:tab w:val="left" w:pos="8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3E35">
        <w:rPr>
          <w:rFonts w:ascii="Times New Roman" w:hAnsi="Times New Roman" w:cs="Times New Roman"/>
          <w:sz w:val="28"/>
          <w:szCs w:val="28"/>
        </w:rPr>
        <w:t>Артистизм – презентация, умение</w:t>
      </w:r>
      <w:r w:rsidRPr="001E3E35"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r w:rsidRPr="001E3E35">
        <w:rPr>
          <w:rFonts w:ascii="Times New Roman" w:hAnsi="Times New Roman" w:cs="Times New Roman"/>
          <w:sz w:val="28"/>
          <w:szCs w:val="28"/>
        </w:rPr>
        <w:t>преподнести.</w:t>
      </w:r>
    </w:p>
    <w:p w14:paraId="51459D3B" w14:textId="77777777" w:rsidR="00464C37" w:rsidRPr="001E3E35" w:rsidRDefault="00464C37" w:rsidP="000257F6">
      <w:pPr>
        <w:numPr>
          <w:ilvl w:val="2"/>
          <w:numId w:val="3"/>
        </w:numPr>
        <w:tabs>
          <w:tab w:val="left" w:pos="8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3E35">
        <w:rPr>
          <w:rFonts w:ascii="Times New Roman" w:hAnsi="Times New Roman" w:cs="Times New Roman"/>
          <w:sz w:val="28"/>
          <w:szCs w:val="28"/>
        </w:rPr>
        <w:t>Имидж – костюм, подача номера, создание художественного</w:t>
      </w:r>
      <w:r w:rsidRPr="001E3E35">
        <w:rPr>
          <w:rFonts w:ascii="Times New Roman" w:hAnsi="Times New Roman" w:cs="Times New Roman"/>
          <w:spacing w:val="-35"/>
          <w:sz w:val="28"/>
          <w:szCs w:val="28"/>
        </w:rPr>
        <w:t xml:space="preserve"> </w:t>
      </w:r>
      <w:r w:rsidRPr="001E3E35">
        <w:rPr>
          <w:rFonts w:ascii="Times New Roman" w:hAnsi="Times New Roman" w:cs="Times New Roman"/>
          <w:sz w:val="28"/>
          <w:szCs w:val="28"/>
        </w:rPr>
        <w:t>образа.</w:t>
      </w:r>
    </w:p>
    <w:p w14:paraId="76ADB39A" w14:textId="77777777" w:rsidR="00464C37" w:rsidRPr="001E3E35" w:rsidRDefault="00464C37" w:rsidP="000257F6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0272CA2" w14:textId="3B2D01F1" w:rsidR="00F71F93" w:rsidRDefault="00F71F93" w:rsidP="00F71F93">
      <w:pPr>
        <w:pStyle w:val="a3"/>
        <w:numPr>
          <w:ilvl w:val="0"/>
          <w:numId w:val="9"/>
        </w:numPr>
        <w:tabs>
          <w:tab w:val="num" w:pos="3621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F93">
        <w:rPr>
          <w:rFonts w:ascii="Times New Roman" w:hAnsi="Times New Roman" w:cs="Times New Roman"/>
          <w:b/>
          <w:sz w:val="28"/>
          <w:szCs w:val="28"/>
        </w:rPr>
        <w:t>Номинации победителей Фестиваля</w:t>
      </w:r>
    </w:p>
    <w:p w14:paraId="4FF74EAF" w14:textId="1C98B5CE" w:rsidR="00F71F93" w:rsidRPr="00956E44" w:rsidRDefault="00EA71AC" w:rsidP="00EA71A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bookmarkStart w:id="1" w:name="_Hlk156309623"/>
      <w:r w:rsidRPr="00956E44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5.</w:t>
      </w:r>
      <w:r w:rsidR="00F71F93" w:rsidRPr="00956E44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1</w:t>
      </w:r>
      <w:r w:rsidRPr="00956E44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.</w:t>
      </w:r>
      <w:r w:rsidR="00F71F93" w:rsidRPr="00956E4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«Голос Родины</w:t>
      </w:r>
      <w:bookmarkEnd w:id="1"/>
      <w:r w:rsidR="00F71F93" w:rsidRPr="00956E4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 (Современные</w:t>
      </w:r>
      <w:r w:rsidR="00F71F93" w:rsidRPr="00956E4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песни о России, о любви к ней, о патриотических чувствах.)</w:t>
      </w:r>
    </w:p>
    <w:p w14:paraId="5D9276E6" w14:textId="317233B9" w:rsidR="00F71F93" w:rsidRPr="00956E44" w:rsidRDefault="00EA71AC" w:rsidP="00EA71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bookmarkStart w:id="2" w:name="_Hlk156309943"/>
      <w:r w:rsidRPr="00956E44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5.</w:t>
      </w:r>
      <w:r w:rsidR="00F71F93" w:rsidRPr="00956E44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2</w:t>
      </w:r>
      <w:r w:rsidRPr="00956E44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.</w:t>
      </w:r>
      <w:r w:rsidR="00F71F93" w:rsidRPr="00956E4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«Это всё о нём, о городе моём!»  </w:t>
      </w:r>
      <w:bookmarkEnd w:id="2"/>
      <w:r w:rsidR="00F71F93" w:rsidRPr="00956E4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(Песни о городе Обнинске, о его истории и о любви к нему)</w:t>
      </w:r>
    </w:p>
    <w:p w14:paraId="7E9A55DA" w14:textId="77777777" w:rsidR="00EA71AC" w:rsidRPr="00956E44" w:rsidRDefault="00EA71AC" w:rsidP="00EA71A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bookmarkStart w:id="3" w:name="_Hlk156310395"/>
      <w:r w:rsidRPr="00956E44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5.</w:t>
      </w:r>
      <w:r w:rsidR="00F71F93" w:rsidRPr="00956E44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3</w:t>
      </w:r>
      <w:r w:rsidRPr="00956E44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.</w:t>
      </w:r>
      <w:r w:rsidR="00F71F93" w:rsidRPr="00956E4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</w:t>
      </w:r>
      <w:r w:rsidR="00F71F93" w:rsidRPr="00956E44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За тебя, Родина-</w:t>
      </w:r>
      <w:bookmarkEnd w:id="3"/>
      <w:r w:rsidR="00F71F93" w:rsidRPr="00956E44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Мать» (Песни</w:t>
      </w:r>
      <w:r w:rsidR="00F71F93" w:rsidRPr="00956E4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военных лет, песни из кинофильмов о войне, Песни Победы, патриотические песни нового поколения;)</w:t>
      </w:r>
      <w:bookmarkStart w:id="4" w:name="_Hlk156311101"/>
    </w:p>
    <w:p w14:paraId="0DA142AE" w14:textId="49B08D51" w:rsidR="00F71F93" w:rsidRPr="00956E44" w:rsidRDefault="00EA71AC" w:rsidP="00EA71A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956E4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5.</w:t>
      </w:r>
      <w:r w:rsidR="00F71F93" w:rsidRPr="00956E4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4</w:t>
      </w:r>
      <w:r w:rsidRPr="00956E4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.</w:t>
      </w:r>
      <w:r w:rsidR="00F71F93" w:rsidRPr="00956E44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 «В святой Руси мы сердце обрели» </w:t>
      </w:r>
      <w:bookmarkEnd w:id="4"/>
      <w:r w:rsidR="00F71F93" w:rsidRPr="00956E44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(</w:t>
      </w:r>
      <w:r w:rsidR="00F71F93" w:rsidRPr="00956E4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Патриотические, русские народные военные песни.)</w:t>
      </w:r>
    </w:p>
    <w:p w14:paraId="10D37CC0" w14:textId="00E881D2" w:rsidR="00F71F93" w:rsidRPr="00956E44" w:rsidRDefault="00EA71AC" w:rsidP="00EA71A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bookmarkStart w:id="5" w:name="_Hlk156311688"/>
      <w:r w:rsidRPr="00956E4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5.</w:t>
      </w:r>
      <w:r w:rsidR="00F71F93" w:rsidRPr="00956E4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</w:t>
      </w:r>
      <w:r w:rsidRPr="00956E4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="00F71F93" w:rsidRPr="00956E4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«Вершина мужества» </w:t>
      </w:r>
      <w:bookmarkEnd w:id="5"/>
      <w:r w:rsidR="00F71F93" w:rsidRPr="00956E4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(Современные</w:t>
      </w:r>
      <w:r w:rsidR="00F71F93" w:rsidRPr="00956E4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песни о воинах Российской армии, о родах войск, о героях СВО)</w:t>
      </w:r>
    </w:p>
    <w:p w14:paraId="72C9053E" w14:textId="77777777" w:rsidR="00EA71AC" w:rsidRPr="00EA71AC" w:rsidRDefault="00EA71AC" w:rsidP="00EA71AC">
      <w:pPr>
        <w:spacing w:after="0" w:line="240" w:lineRule="auto"/>
        <w:ind w:firstLine="708"/>
        <w:jc w:val="both"/>
        <w:rPr>
          <w:sz w:val="24"/>
          <w:szCs w:val="24"/>
          <w:lang w:eastAsia="ru-RU"/>
        </w:rPr>
      </w:pPr>
    </w:p>
    <w:p w14:paraId="6E3DA8DE" w14:textId="733A59DA" w:rsidR="00F71F93" w:rsidRDefault="00F71F93" w:rsidP="00EA71AC">
      <w:pPr>
        <w:pStyle w:val="a3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71F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Форма проведения Фестиваля</w:t>
      </w:r>
    </w:p>
    <w:p w14:paraId="69E15C3A" w14:textId="0F6D8B50" w:rsidR="00F71F93" w:rsidRPr="00F71F93" w:rsidRDefault="00EA71AC" w:rsidP="00EA71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E44">
        <w:rPr>
          <w:rFonts w:ascii="Times New Roman" w:hAnsi="Times New Roman" w:cs="Times New Roman"/>
          <w:b/>
          <w:sz w:val="28"/>
          <w:szCs w:val="28"/>
        </w:rPr>
        <w:t>6.1.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1F93" w:rsidRPr="00F71F93">
        <w:rPr>
          <w:rFonts w:ascii="Times New Roman" w:hAnsi="Times New Roman" w:cs="Times New Roman"/>
          <w:sz w:val="28"/>
          <w:szCs w:val="28"/>
        </w:rPr>
        <w:t xml:space="preserve">Концертная программа проводится на сцене МАУ «ДК ФЭИ» с возможным использованием видеоматериалов, фонограмм «минус», «живого» аккомпанемента (инструментальный ансамбль, фортепиано, баян и т.п.) или без музыкального сопровождения. </w:t>
      </w:r>
    </w:p>
    <w:p w14:paraId="50B73CA1" w14:textId="4740540A" w:rsidR="00F71F93" w:rsidRPr="00F71F93" w:rsidRDefault="00EA71AC" w:rsidP="00EA71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E44">
        <w:rPr>
          <w:rFonts w:ascii="Times New Roman" w:hAnsi="Times New Roman" w:cs="Times New Roman"/>
          <w:b/>
          <w:sz w:val="28"/>
          <w:szCs w:val="28"/>
        </w:rPr>
        <w:t>6.2.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1F93" w:rsidRPr="00F71F93">
        <w:rPr>
          <w:rFonts w:ascii="Times New Roman" w:hAnsi="Times New Roman" w:cs="Times New Roman"/>
          <w:sz w:val="28"/>
          <w:szCs w:val="28"/>
        </w:rPr>
        <w:t>Подведение итогов работы Фестиваля и награждение участников Фестиваля проводит Жюри. Жюри номинирует участников Фестиваля и награждает их памятными</w:t>
      </w:r>
      <w:r w:rsidR="00F71F93">
        <w:rPr>
          <w:rFonts w:ascii="Times New Roman" w:hAnsi="Times New Roman" w:cs="Times New Roman"/>
          <w:sz w:val="28"/>
          <w:szCs w:val="28"/>
        </w:rPr>
        <w:t xml:space="preserve"> дипломами</w:t>
      </w:r>
      <w:r w:rsidR="00F71F93" w:rsidRPr="00F71F93">
        <w:rPr>
          <w:rFonts w:ascii="Times New Roman" w:hAnsi="Times New Roman" w:cs="Times New Roman"/>
          <w:sz w:val="28"/>
          <w:szCs w:val="28"/>
        </w:rPr>
        <w:t>.</w:t>
      </w:r>
    </w:p>
    <w:p w14:paraId="209DBCAA" w14:textId="3E5EA90E" w:rsidR="00F71F93" w:rsidRPr="00F71F93" w:rsidRDefault="00EA71AC" w:rsidP="00EA71AC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56E44">
        <w:rPr>
          <w:rFonts w:ascii="Times New Roman" w:eastAsia="Arial Unicode MS" w:hAnsi="Times New Roman" w:cs="Times New Roman"/>
          <w:b/>
          <w:sz w:val="28"/>
          <w:szCs w:val="28"/>
        </w:rPr>
        <w:t>6.3.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F71F93" w:rsidRPr="00F71F93">
        <w:rPr>
          <w:rFonts w:ascii="Times New Roman" w:eastAsia="Arial Unicode MS" w:hAnsi="Times New Roman" w:cs="Times New Roman"/>
          <w:sz w:val="28"/>
          <w:szCs w:val="28"/>
        </w:rPr>
        <w:t>Лучшие номинанты Фестиваля будут рекомендованы для участия в праздничных городских мероприятиях.</w:t>
      </w:r>
    </w:p>
    <w:p w14:paraId="4880ABA4" w14:textId="29F76F17" w:rsidR="00464C37" w:rsidRDefault="00464C37" w:rsidP="00EA71A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46D9F1F" w14:textId="77777777" w:rsidR="00EB4F48" w:rsidRPr="001E3E35" w:rsidRDefault="00EB4F48" w:rsidP="00EA71A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B458CCC" w14:textId="77777777" w:rsidR="00464C37" w:rsidRPr="001E3E35" w:rsidRDefault="00464C37" w:rsidP="00EA71A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3E35">
        <w:rPr>
          <w:rFonts w:ascii="Times New Roman" w:hAnsi="Times New Roman" w:cs="Times New Roman"/>
          <w:b/>
          <w:bCs/>
          <w:sz w:val="28"/>
          <w:szCs w:val="28"/>
        </w:rPr>
        <w:t>Контакты:</w:t>
      </w:r>
    </w:p>
    <w:p w14:paraId="0637215D" w14:textId="51A53260" w:rsidR="00464C37" w:rsidRPr="001E3E35" w:rsidRDefault="001E3E35" w:rsidP="00EA71A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3E35">
        <w:rPr>
          <w:rFonts w:ascii="Times New Roman" w:hAnsi="Times New Roman" w:cs="Times New Roman"/>
          <w:sz w:val="28"/>
          <w:szCs w:val="28"/>
        </w:rPr>
        <w:t xml:space="preserve">МАУ «ДК ФЭИ» </w:t>
      </w:r>
      <w:hyperlink r:id="rId8" w:history="1">
        <w:r w:rsidRPr="001E3E3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проспект Ленина, 15, Обнинск</w:t>
        </w:r>
      </w:hyperlink>
    </w:p>
    <w:p w14:paraId="0C07A98E" w14:textId="0FD636BC" w:rsidR="00464C37" w:rsidRPr="001E3E35" w:rsidRDefault="00464C37" w:rsidP="00EA71A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3E35">
        <w:rPr>
          <w:rFonts w:ascii="Times New Roman" w:hAnsi="Times New Roman" w:cs="Times New Roman"/>
          <w:b/>
          <w:bCs/>
          <w:sz w:val="28"/>
          <w:szCs w:val="28"/>
        </w:rPr>
        <w:t>Адрес электронной почты</w:t>
      </w:r>
      <w:r w:rsidRPr="001E3E35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="0045797D" w:rsidRPr="0079357A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dk-fei-</w:t>
        </w:r>
        <w:r w:rsidR="0045797D" w:rsidRPr="0079357A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festival</w:t>
        </w:r>
        <w:r w:rsidR="0045797D" w:rsidRPr="0079357A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@</w:t>
        </w:r>
        <w:r w:rsidR="0045797D" w:rsidRPr="0079357A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mail</w:t>
        </w:r>
        <w:r w:rsidR="0045797D" w:rsidRPr="0079357A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="0045797D" w:rsidRPr="0079357A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ru</w:t>
        </w:r>
        <w:proofErr w:type="spellEnd"/>
      </w:hyperlink>
    </w:p>
    <w:p w14:paraId="1D006BFA" w14:textId="62090106" w:rsidR="00464C37" w:rsidRPr="001E3E35" w:rsidRDefault="00464C37" w:rsidP="00EA71A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3E35">
        <w:rPr>
          <w:rFonts w:ascii="Times New Roman" w:hAnsi="Times New Roman" w:cs="Times New Roman"/>
          <w:b/>
          <w:bCs/>
          <w:sz w:val="28"/>
          <w:szCs w:val="28"/>
        </w:rPr>
        <w:t xml:space="preserve">Ответственное лицо: </w:t>
      </w:r>
      <w:r w:rsidR="009F3956" w:rsidRPr="001E3E35">
        <w:rPr>
          <w:rFonts w:ascii="Times New Roman" w:hAnsi="Times New Roman" w:cs="Times New Roman"/>
          <w:sz w:val="28"/>
          <w:szCs w:val="28"/>
        </w:rPr>
        <w:t>Лысенко Анастасия</w:t>
      </w:r>
    </w:p>
    <w:p w14:paraId="343B22EC" w14:textId="691E7C8A" w:rsidR="00464C37" w:rsidRPr="001E3E35" w:rsidRDefault="00464C37" w:rsidP="00EA71A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3E35">
        <w:rPr>
          <w:rFonts w:ascii="Times New Roman" w:hAnsi="Times New Roman" w:cs="Times New Roman"/>
          <w:b/>
          <w:bCs/>
          <w:sz w:val="28"/>
          <w:szCs w:val="28"/>
        </w:rPr>
        <w:t xml:space="preserve">телефон: </w:t>
      </w:r>
      <w:r w:rsidR="009F3956" w:rsidRPr="001E3E35">
        <w:rPr>
          <w:rFonts w:ascii="Times New Roman" w:hAnsi="Times New Roman" w:cs="Times New Roman"/>
          <w:sz w:val="28"/>
          <w:szCs w:val="28"/>
        </w:rPr>
        <w:t>8(484)5840430</w:t>
      </w:r>
    </w:p>
    <w:p w14:paraId="7C5D0B05" w14:textId="77777777" w:rsidR="0091545B" w:rsidRDefault="0091545B" w:rsidP="000257F6">
      <w:pPr>
        <w:spacing w:after="0" w:line="240" w:lineRule="auto"/>
        <w:ind w:firstLine="851"/>
        <w:jc w:val="both"/>
      </w:pPr>
    </w:p>
    <w:sectPr w:rsidR="0091545B" w:rsidSect="000257F6">
      <w:pgSz w:w="11910" w:h="16840"/>
      <w:pgMar w:top="1440" w:right="1701" w:bottom="1440" w:left="1701" w:header="720" w:footer="720" w:gutter="0"/>
      <w:cols w:space="720" w:equalWidth="0">
        <w:col w:w="8629"/>
      </w:cols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о"/>
      <w:lvlJc w:val="left"/>
      <w:pPr>
        <w:ind w:left="2064" w:hanging="202"/>
      </w:pPr>
      <w:rPr>
        <w:rFonts w:ascii="Times New Roman" w:hAnsi="Times New Roman" w:cs="Times New Roman"/>
        <w:b/>
        <w:bCs/>
        <w:w w:val="99"/>
        <w:sz w:val="27"/>
        <w:szCs w:val="27"/>
      </w:rPr>
    </w:lvl>
    <w:lvl w:ilvl="1">
      <w:start w:val="1"/>
      <w:numFmt w:val="decimal"/>
      <w:lvlText w:val="%2."/>
      <w:lvlJc w:val="left"/>
      <w:pPr>
        <w:ind w:left="3778" w:hanging="283"/>
      </w:pPr>
      <w:rPr>
        <w:rFonts w:ascii="Times New Roman" w:hAnsi="Times New Roman" w:cs="Times New Roman"/>
        <w:b/>
        <w:bCs/>
        <w:w w:val="99"/>
        <w:sz w:val="28"/>
        <w:szCs w:val="28"/>
      </w:rPr>
    </w:lvl>
    <w:lvl w:ilvl="2">
      <w:numFmt w:val="bullet"/>
      <w:lvlText w:val="•"/>
      <w:lvlJc w:val="left"/>
      <w:pPr>
        <w:ind w:left="4420" w:hanging="283"/>
      </w:pPr>
    </w:lvl>
    <w:lvl w:ilvl="3">
      <w:numFmt w:val="bullet"/>
      <w:lvlText w:val="•"/>
      <w:lvlJc w:val="left"/>
      <w:pPr>
        <w:ind w:left="5060" w:hanging="283"/>
      </w:pPr>
    </w:lvl>
    <w:lvl w:ilvl="4">
      <w:numFmt w:val="bullet"/>
      <w:lvlText w:val="•"/>
      <w:lvlJc w:val="left"/>
      <w:pPr>
        <w:ind w:left="5701" w:hanging="283"/>
      </w:pPr>
    </w:lvl>
    <w:lvl w:ilvl="5">
      <w:numFmt w:val="bullet"/>
      <w:lvlText w:val="•"/>
      <w:lvlJc w:val="left"/>
      <w:pPr>
        <w:ind w:left="6341" w:hanging="283"/>
      </w:pPr>
    </w:lvl>
    <w:lvl w:ilvl="6">
      <w:numFmt w:val="bullet"/>
      <w:lvlText w:val="•"/>
      <w:lvlJc w:val="left"/>
      <w:pPr>
        <w:ind w:left="6982" w:hanging="283"/>
      </w:pPr>
    </w:lvl>
    <w:lvl w:ilvl="7">
      <w:numFmt w:val="bullet"/>
      <w:lvlText w:val="•"/>
      <w:lvlJc w:val="left"/>
      <w:pPr>
        <w:ind w:left="7622" w:hanging="283"/>
      </w:pPr>
    </w:lvl>
    <w:lvl w:ilvl="8">
      <w:numFmt w:val="bullet"/>
      <w:lvlText w:val="•"/>
      <w:lvlJc w:val="left"/>
      <w:pPr>
        <w:ind w:left="8263" w:hanging="283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left="119" w:hanging="567"/>
      </w:pPr>
    </w:lvl>
    <w:lvl w:ilvl="1">
      <w:start w:val="1"/>
      <w:numFmt w:val="decimal"/>
      <w:lvlText w:val="%1.%2."/>
      <w:lvlJc w:val="left"/>
      <w:pPr>
        <w:ind w:left="1417" w:hanging="567"/>
      </w:pPr>
      <w:rPr>
        <w:rFonts w:ascii="Times New Roman" w:hAnsi="Times New Roman" w:cs="Times New Roman"/>
        <w:b/>
        <w:bCs/>
        <w:w w:val="99"/>
        <w:sz w:val="28"/>
        <w:szCs w:val="28"/>
      </w:rPr>
    </w:lvl>
    <w:lvl w:ilvl="2">
      <w:numFmt w:val="bullet"/>
      <w:lvlText w:val="•"/>
      <w:lvlJc w:val="left"/>
      <w:pPr>
        <w:ind w:left="2004" w:hanging="567"/>
      </w:pPr>
    </w:lvl>
    <w:lvl w:ilvl="3">
      <w:numFmt w:val="bullet"/>
      <w:lvlText w:val="•"/>
      <w:lvlJc w:val="left"/>
      <w:pPr>
        <w:ind w:left="2947" w:hanging="567"/>
      </w:pPr>
    </w:lvl>
    <w:lvl w:ilvl="4">
      <w:numFmt w:val="bullet"/>
      <w:lvlText w:val="•"/>
      <w:lvlJc w:val="left"/>
      <w:pPr>
        <w:ind w:left="3889" w:hanging="567"/>
      </w:pPr>
    </w:lvl>
    <w:lvl w:ilvl="5">
      <w:numFmt w:val="bullet"/>
      <w:lvlText w:val="•"/>
      <w:lvlJc w:val="left"/>
      <w:pPr>
        <w:ind w:left="4832" w:hanging="567"/>
      </w:pPr>
    </w:lvl>
    <w:lvl w:ilvl="6">
      <w:numFmt w:val="bullet"/>
      <w:lvlText w:val="•"/>
      <w:lvlJc w:val="left"/>
      <w:pPr>
        <w:ind w:left="5774" w:hanging="567"/>
      </w:pPr>
    </w:lvl>
    <w:lvl w:ilvl="7">
      <w:numFmt w:val="bullet"/>
      <w:lvlText w:val="•"/>
      <w:lvlJc w:val="left"/>
      <w:pPr>
        <w:ind w:left="6716" w:hanging="567"/>
      </w:pPr>
    </w:lvl>
    <w:lvl w:ilvl="8">
      <w:numFmt w:val="bullet"/>
      <w:lvlText w:val="•"/>
      <w:lvlJc w:val="left"/>
      <w:pPr>
        <w:ind w:left="7659" w:hanging="567"/>
      </w:pPr>
    </w:lvl>
  </w:abstractNum>
  <w:abstractNum w:abstractNumId="2" w15:restartNumberingAfterBreak="0">
    <w:nsid w:val="00000404"/>
    <w:multiLevelType w:val="multilevel"/>
    <w:tmpl w:val="00000887"/>
    <w:lvl w:ilvl="0">
      <w:start w:val="2"/>
      <w:numFmt w:val="decimal"/>
      <w:lvlText w:val="%1"/>
      <w:lvlJc w:val="left"/>
      <w:pPr>
        <w:ind w:left="119" w:hanging="491"/>
      </w:pPr>
    </w:lvl>
    <w:lvl w:ilvl="1">
      <w:start w:val="2"/>
      <w:numFmt w:val="decimal"/>
      <w:lvlText w:val="%1.%2."/>
      <w:lvlJc w:val="left"/>
      <w:pPr>
        <w:ind w:left="119" w:hanging="491"/>
      </w:pPr>
      <w:rPr>
        <w:rFonts w:ascii="Times New Roman" w:hAnsi="Times New Roman" w:cs="Times New Roman"/>
        <w:b/>
        <w:bCs/>
        <w:w w:val="99"/>
        <w:sz w:val="28"/>
        <w:szCs w:val="28"/>
      </w:rPr>
    </w:lvl>
    <w:lvl w:ilvl="2">
      <w:numFmt w:val="bullet"/>
      <w:lvlText w:val="•"/>
      <w:lvlJc w:val="left"/>
      <w:pPr>
        <w:ind w:left="2004" w:hanging="491"/>
      </w:pPr>
    </w:lvl>
    <w:lvl w:ilvl="3">
      <w:numFmt w:val="bullet"/>
      <w:lvlText w:val="•"/>
      <w:lvlJc w:val="left"/>
      <w:pPr>
        <w:ind w:left="2947" w:hanging="491"/>
      </w:pPr>
    </w:lvl>
    <w:lvl w:ilvl="4">
      <w:numFmt w:val="bullet"/>
      <w:lvlText w:val="•"/>
      <w:lvlJc w:val="left"/>
      <w:pPr>
        <w:ind w:left="3889" w:hanging="491"/>
      </w:pPr>
    </w:lvl>
    <w:lvl w:ilvl="5">
      <w:numFmt w:val="bullet"/>
      <w:lvlText w:val="•"/>
      <w:lvlJc w:val="left"/>
      <w:pPr>
        <w:ind w:left="4832" w:hanging="491"/>
      </w:pPr>
    </w:lvl>
    <w:lvl w:ilvl="6">
      <w:numFmt w:val="bullet"/>
      <w:lvlText w:val="•"/>
      <w:lvlJc w:val="left"/>
      <w:pPr>
        <w:ind w:left="5774" w:hanging="491"/>
      </w:pPr>
    </w:lvl>
    <w:lvl w:ilvl="7">
      <w:numFmt w:val="bullet"/>
      <w:lvlText w:val="•"/>
      <w:lvlJc w:val="left"/>
      <w:pPr>
        <w:ind w:left="6716" w:hanging="491"/>
      </w:pPr>
    </w:lvl>
    <w:lvl w:ilvl="8">
      <w:numFmt w:val="bullet"/>
      <w:lvlText w:val="•"/>
      <w:lvlJc w:val="left"/>
      <w:pPr>
        <w:ind w:left="7659" w:hanging="491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-"/>
      <w:lvlJc w:val="left"/>
      <w:pPr>
        <w:ind w:left="119" w:hanging="164"/>
      </w:pPr>
      <w:rPr>
        <w:rFonts w:ascii="Times New Roman" w:hAnsi="Times New Roman" w:cs="Times New Roman"/>
        <w:b/>
        <w:bCs/>
        <w:w w:val="99"/>
        <w:sz w:val="28"/>
        <w:szCs w:val="28"/>
      </w:rPr>
    </w:lvl>
    <w:lvl w:ilvl="1">
      <w:numFmt w:val="bullet"/>
      <w:lvlText w:val="•"/>
      <w:lvlJc w:val="left"/>
      <w:pPr>
        <w:ind w:left="1044" w:hanging="164"/>
      </w:pPr>
    </w:lvl>
    <w:lvl w:ilvl="2">
      <w:numFmt w:val="bullet"/>
      <w:lvlText w:val="•"/>
      <w:lvlJc w:val="left"/>
      <w:pPr>
        <w:ind w:left="1968" w:hanging="164"/>
      </w:pPr>
    </w:lvl>
    <w:lvl w:ilvl="3">
      <w:numFmt w:val="bullet"/>
      <w:lvlText w:val="•"/>
      <w:lvlJc w:val="left"/>
      <w:pPr>
        <w:ind w:left="2893" w:hanging="164"/>
      </w:pPr>
    </w:lvl>
    <w:lvl w:ilvl="4">
      <w:numFmt w:val="bullet"/>
      <w:lvlText w:val="•"/>
      <w:lvlJc w:val="left"/>
      <w:pPr>
        <w:ind w:left="3817" w:hanging="164"/>
      </w:pPr>
    </w:lvl>
    <w:lvl w:ilvl="5">
      <w:numFmt w:val="bullet"/>
      <w:lvlText w:val="•"/>
      <w:lvlJc w:val="left"/>
      <w:pPr>
        <w:ind w:left="4742" w:hanging="164"/>
      </w:pPr>
    </w:lvl>
    <w:lvl w:ilvl="6">
      <w:numFmt w:val="bullet"/>
      <w:lvlText w:val="•"/>
      <w:lvlJc w:val="left"/>
      <w:pPr>
        <w:ind w:left="5666" w:hanging="164"/>
      </w:pPr>
    </w:lvl>
    <w:lvl w:ilvl="7">
      <w:numFmt w:val="bullet"/>
      <w:lvlText w:val="•"/>
      <w:lvlJc w:val="left"/>
      <w:pPr>
        <w:ind w:left="6590" w:hanging="164"/>
      </w:pPr>
    </w:lvl>
    <w:lvl w:ilvl="8">
      <w:numFmt w:val="bullet"/>
      <w:lvlText w:val="•"/>
      <w:lvlJc w:val="left"/>
      <w:pPr>
        <w:ind w:left="7515" w:hanging="164"/>
      </w:pPr>
    </w:lvl>
  </w:abstractNum>
  <w:abstractNum w:abstractNumId="4" w15:restartNumberingAfterBreak="0">
    <w:nsid w:val="00000406"/>
    <w:multiLevelType w:val="multilevel"/>
    <w:tmpl w:val="00000889"/>
    <w:lvl w:ilvl="0">
      <w:start w:val="3"/>
      <w:numFmt w:val="decimal"/>
      <w:lvlText w:val="%1"/>
      <w:lvlJc w:val="left"/>
      <w:pPr>
        <w:ind w:left="119" w:hanging="495"/>
      </w:pPr>
    </w:lvl>
    <w:lvl w:ilvl="1">
      <w:start w:val="1"/>
      <w:numFmt w:val="decimal"/>
      <w:lvlText w:val="%1.%2."/>
      <w:lvlJc w:val="left"/>
      <w:pPr>
        <w:ind w:left="119" w:hanging="495"/>
      </w:pPr>
      <w:rPr>
        <w:rFonts w:ascii="Times New Roman" w:hAnsi="Times New Roman" w:cs="Times New Roman"/>
        <w:b/>
        <w:bCs/>
        <w:w w:val="99"/>
        <w:sz w:val="28"/>
        <w:szCs w:val="28"/>
      </w:rPr>
    </w:lvl>
    <w:lvl w:ilvl="2">
      <w:numFmt w:val="bullet"/>
      <w:lvlText w:val="•"/>
      <w:lvlJc w:val="left"/>
      <w:pPr>
        <w:ind w:left="1968" w:hanging="495"/>
      </w:pPr>
    </w:lvl>
    <w:lvl w:ilvl="3">
      <w:numFmt w:val="bullet"/>
      <w:lvlText w:val="•"/>
      <w:lvlJc w:val="left"/>
      <w:pPr>
        <w:ind w:left="2893" w:hanging="495"/>
      </w:pPr>
    </w:lvl>
    <w:lvl w:ilvl="4">
      <w:numFmt w:val="bullet"/>
      <w:lvlText w:val="•"/>
      <w:lvlJc w:val="left"/>
      <w:pPr>
        <w:ind w:left="3817" w:hanging="495"/>
      </w:pPr>
    </w:lvl>
    <w:lvl w:ilvl="5">
      <w:numFmt w:val="bullet"/>
      <w:lvlText w:val="•"/>
      <w:lvlJc w:val="left"/>
      <w:pPr>
        <w:ind w:left="4742" w:hanging="495"/>
      </w:pPr>
    </w:lvl>
    <w:lvl w:ilvl="6">
      <w:numFmt w:val="bullet"/>
      <w:lvlText w:val="•"/>
      <w:lvlJc w:val="left"/>
      <w:pPr>
        <w:ind w:left="5666" w:hanging="495"/>
      </w:pPr>
    </w:lvl>
    <w:lvl w:ilvl="7">
      <w:numFmt w:val="bullet"/>
      <w:lvlText w:val="•"/>
      <w:lvlJc w:val="left"/>
      <w:pPr>
        <w:ind w:left="6590" w:hanging="495"/>
      </w:pPr>
    </w:lvl>
    <w:lvl w:ilvl="8">
      <w:numFmt w:val="bullet"/>
      <w:lvlText w:val="•"/>
      <w:lvlJc w:val="left"/>
      <w:pPr>
        <w:ind w:left="7515" w:hanging="495"/>
      </w:pPr>
    </w:lvl>
  </w:abstractNum>
  <w:abstractNum w:abstractNumId="5" w15:restartNumberingAfterBreak="0">
    <w:nsid w:val="00000407"/>
    <w:multiLevelType w:val="multilevel"/>
    <w:tmpl w:val="0000088A"/>
    <w:lvl w:ilvl="0">
      <w:start w:val="4"/>
      <w:numFmt w:val="decimal"/>
      <w:lvlText w:val="%1"/>
      <w:lvlJc w:val="left"/>
      <w:pPr>
        <w:ind w:left="614" w:hanging="495"/>
      </w:pPr>
    </w:lvl>
    <w:lvl w:ilvl="1">
      <w:start w:val="1"/>
      <w:numFmt w:val="decimal"/>
      <w:lvlText w:val="%1.%2."/>
      <w:lvlJc w:val="left"/>
      <w:pPr>
        <w:ind w:left="119" w:hanging="495"/>
      </w:pPr>
      <w:rPr>
        <w:rFonts w:ascii="Times New Roman" w:hAnsi="Times New Roman" w:cs="Times New Roman"/>
        <w:b/>
        <w:bCs/>
        <w:w w:val="99"/>
        <w:sz w:val="28"/>
        <w:szCs w:val="28"/>
      </w:rPr>
    </w:lvl>
    <w:lvl w:ilvl="2">
      <w:start w:val="1"/>
      <w:numFmt w:val="decimal"/>
      <w:lvlText w:val="%1.%2.%3."/>
      <w:lvlJc w:val="left"/>
      <w:pPr>
        <w:ind w:left="119" w:hanging="774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3">
      <w:numFmt w:val="bullet"/>
      <w:lvlText w:val="•"/>
      <w:lvlJc w:val="left"/>
      <w:pPr>
        <w:ind w:left="2563" w:hanging="774"/>
      </w:pPr>
    </w:lvl>
    <w:lvl w:ilvl="4">
      <w:numFmt w:val="bullet"/>
      <w:lvlText w:val="•"/>
      <w:lvlJc w:val="left"/>
      <w:pPr>
        <w:ind w:left="3534" w:hanging="774"/>
      </w:pPr>
    </w:lvl>
    <w:lvl w:ilvl="5">
      <w:numFmt w:val="bullet"/>
      <w:lvlText w:val="•"/>
      <w:lvlJc w:val="left"/>
      <w:pPr>
        <w:ind w:left="4506" w:hanging="774"/>
      </w:pPr>
    </w:lvl>
    <w:lvl w:ilvl="6">
      <w:numFmt w:val="bullet"/>
      <w:lvlText w:val="•"/>
      <w:lvlJc w:val="left"/>
      <w:pPr>
        <w:ind w:left="5477" w:hanging="774"/>
      </w:pPr>
    </w:lvl>
    <w:lvl w:ilvl="7">
      <w:numFmt w:val="bullet"/>
      <w:lvlText w:val="•"/>
      <w:lvlJc w:val="left"/>
      <w:pPr>
        <w:ind w:left="6449" w:hanging="774"/>
      </w:pPr>
    </w:lvl>
    <w:lvl w:ilvl="8">
      <w:numFmt w:val="bullet"/>
      <w:lvlText w:val="•"/>
      <w:lvlJc w:val="left"/>
      <w:pPr>
        <w:ind w:left="7420" w:hanging="774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-"/>
      <w:lvlJc w:val="left"/>
      <w:pPr>
        <w:ind w:left="427" w:hanging="164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314" w:hanging="164"/>
      </w:pPr>
    </w:lvl>
    <w:lvl w:ilvl="2">
      <w:numFmt w:val="bullet"/>
      <w:lvlText w:val="•"/>
      <w:lvlJc w:val="left"/>
      <w:pPr>
        <w:ind w:left="2208" w:hanging="164"/>
      </w:pPr>
    </w:lvl>
    <w:lvl w:ilvl="3">
      <w:numFmt w:val="bullet"/>
      <w:lvlText w:val="•"/>
      <w:lvlJc w:val="left"/>
      <w:pPr>
        <w:ind w:left="3103" w:hanging="164"/>
      </w:pPr>
    </w:lvl>
    <w:lvl w:ilvl="4">
      <w:numFmt w:val="bullet"/>
      <w:lvlText w:val="•"/>
      <w:lvlJc w:val="left"/>
      <w:pPr>
        <w:ind w:left="3997" w:hanging="164"/>
      </w:pPr>
    </w:lvl>
    <w:lvl w:ilvl="5">
      <w:numFmt w:val="bullet"/>
      <w:lvlText w:val="•"/>
      <w:lvlJc w:val="left"/>
      <w:pPr>
        <w:ind w:left="4892" w:hanging="164"/>
      </w:pPr>
    </w:lvl>
    <w:lvl w:ilvl="6">
      <w:numFmt w:val="bullet"/>
      <w:lvlText w:val="•"/>
      <w:lvlJc w:val="left"/>
      <w:pPr>
        <w:ind w:left="5786" w:hanging="164"/>
      </w:pPr>
    </w:lvl>
    <w:lvl w:ilvl="7">
      <w:numFmt w:val="bullet"/>
      <w:lvlText w:val="•"/>
      <w:lvlJc w:val="left"/>
      <w:pPr>
        <w:ind w:left="6680" w:hanging="164"/>
      </w:pPr>
    </w:lvl>
    <w:lvl w:ilvl="8">
      <w:numFmt w:val="bullet"/>
      <w:lvlText w:val="•"/>
      <w:lvlJc w:val="left"/>
      <w:pPr>
        <w:ind w:left="7575" w:hanging="164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-"/>
      <w:lvlJc w:val="left"/>
      <w:pPr>
        <w:ind w:left="119" w:hanging="164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044" w:hanging="164"/>
      </w:pPr>
    </w:lvl>
    <w:lvl w:ilvl="2">
      <w:numFmt w:val="bullet"/>
      <w:lvlText w:val="•"/>
      <w:lvlJc w:val="left"/>
      <w:pPr>
        <w:ind w:left="1968" w:hanging="164"/>
      </w:pPr>
    </w:lvl>
    <w:lvl w:ilvl="3">
      <w:numFmt w:val="bullet"/>
      <w:lvlText w:val="•"/>
      <w:lvlJc w:val="left"/>
      <w:pPr>
        <w:ind w:left="2893" w:hanging="164"/>
      </w:pPr>
    </w:lvl>
    <w:lvl w:ilvl="4">
      <w:numFmt w:val="bullet"/>
      <w:lvlText w:val="•"/>
      <w:lvlJc w:val="left"/>
      <w:pPr>
        <w:ind w:left="3817" w:hanging="164"/>
      </w:pPr>
    </w:lvl>
    <w:lvl w:ilvl="5">
      <w:numFmt w:val="bullet"/>
      <w:lvlText w:val="•"/>
      <w:lvlJc w:val="left"/>
      <w:pPr>
        <w:ind w:left="4742" w:hanging="164"/>
      </w:pPr>
    </w:lvl>
    <w:lvl w:ilvl="6">
      <w:numFmt w:val="bullet"/>
      <w:lvlText w:val="•"/>
      <w:lvlJc w:val="left"/>
      <w:pPr>
        <w:ind w:left="5666" w:hanging="164"/>
      </w:pPr>
    </w:lvl>
    <w:lvl w:ilvl="7">
      <w:numFmt w:val="bullet"/>
      <w:lvlText w:val="•"/>
      <w:lvlJc w:val="left"/>
      <w:pPr>
        <w:ind w:left="6590" w:hanging="164"/>
      </w:pPr>
    </w:lvl>
    <w:lvl w:ilvl="8">
      <w:numFmt w:val="bullet"/>
      <w:lvlText w:val="•"/>
      <w:lvlJc w:val="left"/>
      <w:pPr>
        <w:ind w:left="7515" w:hanging="164"/>
      </w:pPr>
    </w:lvl>
  </w:abstractNum>
  <w:abstractNum w:abstractNumId="8" w15:restartNumberingAfterBreak="0">
    <w:nsid w:val="384A3528"/>
    <w:multiLevelType w:val="hybridMultilevel"/>
    <w:tmpl w:val="3BD81E00"/>
    <w:lvl w:ilvl="0" w:tplc="553C5C16">
      <w:start w:val="3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</w:rPr>
    </w:lvl>
    <w:lvl w:ilvl="1" w:tplc="51907568">
      <w:numFmt w:val="none"/>
      <w:lvlText w:val=""/>
      <w:lvlJc w:val="left"/>
      <w:pPr>
        <w:tabs>
          <w:tab w:val="num" w:pos="360"/>
        </w:tabs>
      </w:pPr>
    </w:lvl>
    <w:lvl w:ilvl="2" w:tplc="9796E48A">
      <w:numFmt w:val="none"/>
      <w:lvlText w:val=""/>
      <w:lvlJc w:val="left"/>
      <w:pPr>
        <w:tabs>
          <w:tab w:val="num" w:pos="360"/>
        </w:tabs>
      </w:pPr>
    </w:lvl>
    <w:lvl w:ilvl="3" w:tplc="19A41586">
      <w:numFmt w:val="none"/>
      <w:lvlText w:val=""/>
      <w:lvlJc w:val="left"/>
      <w:pPr>
        <w:tabs>
          <w:tab w:val="num" w:pos="360"/>
        </w:tabs>
      </w:pPr>
    </w:lvl>
    <w:lvl w:ilvl="4" w:tplc="3BE8A888">
      <w:numFmt w:val="none"/>
      <w:lvlText w:val=""/>
      <w:lvlJc w:val="left"/>
      <w:pPr>
        <w:tabs>
          <w:tab w:val="num" w:pos="360"/>
        </w:tabs>
      </w:pPr>
    </w:lvl>
    <w:lvl w:ilvl="5" w:tplc="134A839E">
      <w:numFmt w:val="none"/>
      <w:lvlText w:val=""/>
      <w:lvlJc w:val="left"/>
      <w:pPr>
        <w:tabs>
          <w:tab w:val="num" w:pos="360"/>
        </w:tabs>
      </w:pPr>
    </w:lvl>
    <w:lvl w:ilvl="6" w:tplc="E96A0DF8">
      <w:numFmt w:val="none"/>
      <w:lvlText w:val=""/>
      <w:lvlJc w:val="left"/>
      <w:pPr>
        <w:tabs>
          <w:tab w:val="num" w:pos="360"/>
        </w:tabs>
      </w:pPr>
    </w:lvl>
    <w:lvl w:ilvl="7" w:tplc="3D9ABC68">
      <w:numFmt w:val="none"/>
      <w:lvlText w:val=""/>
      <w:lvlJc w:val="left"/>
      <w:pPr>
        <w:tabs>
          <w:tab w:val="num" w:pos="360"/>
        </w:tabs>
      </w:pPr>
    </w:lvl>
    <w:lvl w:ilvl="8" w:tplc="6A4E91AE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5E9A7C5F"/>
    <w:multiLevelType w:val="hybridMultilevel"/>
    <w:tmpl w:val="433E34E8"/>
    <w:lvl w:ilvl="0" w:tplc="966E70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4B6"/>
    <w:rsid w:val="000257F6"/>
    <w:rsid w:val="0006713A"/>
    <w:rsid w:val="001E3E35"/>
    <w:rsid w:val="002129FF"/>
    <w:rsid w:val="003B22C4"/>
    <w:rsid w:val="00452D18"/>
    <w:rsid w:val="0045797D"/>
    <w:rsid w:val="00464C37"/>
    <w:rsid w:val="004B3820"/>
    <w:rsid w:val="00564DCA"/>
    <w:rsid w:val="00763FE6"/>
    <w:rsid w:val="007674B0"/>
    <w:rsid w:val="007C04B6"/>
    <w:rsid w:val="007C1DDA"/>
    <w:rsid w:val="0085329E"/>
    <w:rsid w:val="0091545B"/>
    <w:rsid w:val="00956E44"/>
    <w:rsid w:val="009F3956"/>
    <w:rsid w:val="00B44E3F"/>
    <w:rsid w:val="00B759FF"/>
    <w:rsid w:val="00CE3CEA"/>
    <w:rsid w:val="00D13CF1"/>
    <w:rsid w:val="00D51AAA"/>
    <w:rsid w:val="00EA71AC"/>
    <w:rsid w:val="00EB4F48"/>
    <w:rsid w:val="00EF51DB"/>
    <w:rsid w:val="00EF5C38"/>
    <w:rsid w:val="00F71F93"/>
    <w:rsid w:val="00FE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78E0D"/>
  <w15:docId w15:val="{029A1937-4CE1-434B-A766-FA24BC2C6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1F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7F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3E3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71F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B38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kfei?w=address-32191448_70291" TargetMode="External"/><Relationship Id="rId3" Type="http://schemas.openxmlformats.org/officeDocument/2006/relationships/styles" Target="styles.xml"/><Relationship Id="rId7" Type="http://schemas.openxmlformats.org/officeDocument/2006/relationships/hyperlink" Target="mailto:rdk.romnu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k-fei-festival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k-fei-festiva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53E0C-6107-4F43-829B-C19909A38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Дарья Лапшина</cp:lastModifiedBy>
  <cp:revision>19</cp:revision>
  <dcterms:created xsi:type="dcterms:W3CDTF">2023-10-04T07:28:00Z</dcterms:created>
  <dcterms:modified xsi:type="dcterms:W3CDTF">2024-01-30T07:05:00Z</dcterms:modified>
</cp:coreProperties>
</file>